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96" w:rsidRPr="00341696" w:rsidRDefault="00341696" w:rsidP="00341696">
      <w:pPr>
        <w:jc w:val="center"/>
        <w:rPr>
          <w:rFonts w:ascii="Arial" w:hAnsi="Arial" w:cs="Arial"/>
          <w:b/>
          <w:sz w:val="40"/>
          <w:szCs w:val="40"/>
        </w:rPr>
      </w:pPr>
      <w:r w:rsidRPr="00341696">
        <w:rPr>
          <w:rFonts w:ascii="Arial" w:hAnsi="Arial" w:cs="Arial"/>
          <w:b/>
          <w:sz w:val="40"/>
          <w:szCs w:val="40"/>
        </w:rPr>
        <w:t>ОСЕТРОВСКОЕ СЕЛЬСКОЕ ПОСЕЛЕНИЕ</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ВЕРХНЕМАМОНСКОГО МУНИЦИПАЛЬНОГО РАЙОНА</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ВОРОНЕЖСКОЙ ОБЛАСТИ</w:t>
      </w: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sz w:val="52"/>
          <w:szCs w:val="52"/>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b/>
          <w:sz w:val="120"/>
          <w:szCs w:val="120"/>
        </w:rPr>
      </w:pPr>
      <w:r w:rsidRPr="00341696">
        <w:rPr>
          <w:rFonts w:ascii="Arial" w:hAnsi="Arial" w:cs="Arial"/>
          <w:b/>
          <w:i/>
          <w:sz w:val="80"/>
          <w:szCs w:val="80"/>
        </w:rPr>
        <w:t>ИНФОРМАЦИОННЫЙ</w:t>
      </w:r>
    </w:p>
    <w:p w:rsidR="00341696" w:rsidRPr="00341696" w:rsidRDefault="00341696" w:rsidP="00341696">
      <w:pPr>
        <w:jc w:val="center"/>
        <w:rPr>
          <w:rFonts w:ascii="Arial" w:hAnsi="Arial" w:cs="Arial"/>
          <w:b/>
          <w:sz w:val="120"/>
          <w:szCs w:val="120"/>
        </w:rPr>
      </w:pPr>
      <w:r w:rsidRPr="00341696">
        <w:rPr>
          <w:rFonts w:ascii="Arial" w:hAnsi="Arial" w:cs="Arial"/>
          <w:b/>
          <w:sz w:val="120"/>
          <w:szCs w:val="120"/>
        </w:rPr>
        <w:t>БЮЛЛЕТЕНЬ</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ОСЕТРОВСКОГО СЕЛЬСКОГО ПОСЕЛЕНИЯ ВЕРХНЕМАМОНСКОГО МУНИЦИПАЛЬНОГО РАЙОНА ВОРОНЕЖСКОЙ ОБЛАСТИ</w:t>
      </w:r>
    </w:p>
    <w:p w:rsidR="00341696" w:rsidRPr="00341696" w:rsidRDefault="00341696" w:rsidP="00341696">
      <w:pPr>
        <w:jc w:val="center"/>
        <w:rPr>
          <w:rFonts w:ascii="Arial" w:hAnsi="Arial" w:cs="Arial"/>
          <w:b/>
          <w:i/>
          <w:sz w:val="80"/>
          <w:szCs w:val="80"/>
        </w:rPr>
      </w:pPr>
    </w:p>
    <w:p w:rsidR="00341696" w:rsidRPr="00341696" w:rsidRDefault="00341696" w:rsidP="00341696">
      <w:pPr>
        <w:jc w:val="center"/>
        <w:rPr>
          <w:rFonts w:ascii="Arial" w:hAnsi="Arial" w:cs="Arial"/>
          <w:b/>
          <w:sz w:val="52"/>
          <w:szCs w:val="52"/>
        </w:rPr>
      </w:pPr>
    </w:p>
    <w:p w:rsidR="00341696" w:rsidRPr="00341696" w:rsidRDefault="00341696" w:rsidP="00341696">
      <w:pPr>
        <w:jc w:val="center"/>
        <w:rPr>
          <w:rFonts w:ascii="Arial" w:hAnsi="Arial" w:cs="Arial"/>
          <w:b/>
          <w:sz w:val="52"/>
          <w:szCs w:val="52"/>
        </w:rPr>
      </w:pPr>
    </w:p>
    <w:p w:rsidR="00341696" w:rsidRPr="008358E2" w:rsidRDefault="00341696" w:rsidP="00341696">
      <w:pPr>
        <w:jc w:val="center"/>
        <w:rPr>
          <w:rFonts w:ascii="Arial" w:hAnsi="Arial" w:cs="Arial"/>
          <w:b/>
          <w:sz w:val="52"/>
          <w:szCs w:val="52"/>
        </w:rPr>
      </w:pPr>
      <w:r w:rsidRPr="00341696">
        <w:rPr>
          <w:rFonts w:ascii="Arial" w:hAnsi="Arial" w:cs="Arial"/>
          <w:b/>
          <w:sz w:val="52"/>
          <w:szCs w:val="52"/>
        </w:rPr>
        <w:t xml:space="preserve">№ </w:t>
      </w:r>
      <w:r w:rsidR="008D401E">
        <w:rPr>
          <w:rFonts w:ascii="Arial" w:hAnsi="Arial" w:cs="Arial"/>
          <w:b/>
          <w:sz w:val="52"/>
          <w:szCs w:val="52"/>
        </w:rPr>
        <w:t>10</w:t>
      </w:r>
    </w:p>
    <w:p w:rsidR="00341696" w:rsidRPr="00341696" w:rsidRDefault="00341696" w:rsidP="00341696">
      <w:pPr>
        <w:jc w:val="center"/>
        <w:rPr>
          <w:rFonts w:ascii="Arial" w:hAnsi="Arial" w:cs="Arial"/>
        </w:rPr>
      </w:pPr>
    </w:p>
    <w:p w:rsidR="00341696" w:rsidRPr="00341696" w:rsidRDefault="005069B9" w:rsidP="00341696">
      <w:pPr>
        <w:jc w:val="center"/>
        <w:rPr>
          <w:rFonts w:ascii="Arial" w:hAnsi="Arial" w:cs="Arial"/>
          <w:b/>
          <w:sz w:val="52"/>
          <w:szCs w:val="52"/>
        </w:rPr>
      </w:pPr>
      <w:r>
        <w:rPr>
          <w:rFonts w:ascii="Arial" w:hAnsi="Arial" w:cs="Arial"/>
          <w:b/>
          <w:sz w:val="52"/>
          <w:szCs w:val="52"/>
        </w:rPr>
        <w:t>0</w:t>
      </w:r>
      <w:r w:rsidR="008D401E">
        <w:rPr>
          <w:rFonts w:ascii="Arial" w:hAnsi="Arial" w:cs="Arial"/>
          <w:b/>
          <w:sz w:val="52"/>
          <w:szCs w:val="52"/>
        </w:rPr>
        <w:t>4</w:t>
      </w:r>
      <w:r w:rsidR="005F6803">
        <w:rPr>
          <w:rFonts w:ascii="Arial" w:hAnsi="Arial" w:cs="Arial"/>
          <w:b/>
          <w:sz w:val="52"/>
          <w:szCs w:val="52"/>
        </w:rPr>
        <w:t xml:space="preserve"> </w:t>
      </w:r>
      <w:r>
        <w:rPr>
          <w:rFonts w:ascii="Arial" w:hAnsi="Arial" w:cs="Arial"/>
          <w:b/>
          <w:sz w:val="52"/>
          <w:szCs w:val="52"/>
        </w:rPr>
        <w:t>марта</w:t>
      </w:r>
      <w:r w:rsidR="005C03E8">
        <w:rPr>
          <w:rFonts w:ascii="Arial" w:hAnsi="Arial" w:cs="Arial"/>
          <w:b/>
          <w:sz w:val="52"/>
          <w:szCs w:val="52"/>
        </w:rPr>
        <w:t xml:space="preserve"> </w:t>
      </w:r>
      <w:r w:rsidR="00341696" w:rsidRPr="00341696">
        <w:rPr>
          <w:rFonts w:ascii="Arial" w:hAnsi="Arial" w:cs="Arial"/>
          <w:b/>
          <w:sz w:val="52"/>
          <w:szCs w:val="52"/>
        </w:rPr>
        <w:t>202</w:t>
      </w:r>
      <w:r w:rsidR="00DB2289">
        <w:rPr>
          <w:rFonts w:ascii="Arial" w:hAnsi="Arial" w:cs="Arial"/>
          <w:b/>
          <w:sz w:val="52"/>
          <w:szCs w:val="52"/>
        </w:rPr>
        <w:t>4</w:t>
      </w:r>
      <w:r w:rsidR="00341696" w:rsidRPr="00341696">
        <w:rPr>
          <w:rFonts w:ascii="Arial" w:hAnsi="Arial" w:cs="Arial"/>
          <w:b/>
          <w:sz w:val="52"/>
          <w:szCs w:val="52"/>
        </w:rPr>
        <w:t>г.</w:t>
      </w: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sz w:val="32"/>
          <w:szCs w:val="32"/>
        </w:rPr>
      </w:pPr>
      <w:r w:rsidRPr="00341696">
        <w:rPr>
          <w:rFonts w:ascii="Arial" w:hAnsi="Arial" w:cs="Arial"/>
          <w:sz w:val="32"/>
          <w:szCs w:val="32"/>
        </w:rPr>
        <w:t>Официальное периодическое печатное издание</w:t>
      </w:r>
    </w:p>
    <w:p w:rsidR="00341696" w:rsidRPr="00341696" w:rsidRDefault="00341696" w:rsidP="00341696">
      <w:pPr>
        <w:jc w:val="center"/>
        <w:rPr>
          <w:rFonts w:ascii="Arial" w:hAnsi="Arial" w:cs="Arial"/>
          <w:sz w:val="20"/>
          <w:szCs w:val="20"/>
        </w:rPr>
      </w:pPr>
      <w:r w:rsidRPr="00341696">
        <w:rPr>
          <w:rFonts w:ascii="Arial" w:hAnsi="Arial" w:cs="Arial"/>
          <w:sz w:val="20"/>
          <w:szCs w:val="20"/>
        </w:rPr>
        <w:t>УЧРЕДИТЕЛЬ</w:t>
      </w:r>
    </w:p>
    <w:p w:rsidR="00341696" w:rsidRPr="00341696" w:rsidRDefault="00341696" w:rsidP="00341696">
      <w:pPr>
        <w:jc w:val="center"/>
        <w:rPr>
          <w:rFonts w:ascii="Arial" w:hAnsi="Arial" w:cs="Arial"/>
          <w:sz w:val="20"/>
          <w:szCs w:val="20"/>
        </w:rPr>
      </w:pPr>
      <w:r w:rsidRPr="00341696">
        <w:rPr>
          <w:rFonts w:ascii="Arial" w:hAnsi="Arial" w:cs="Arial"/>
          <w:sz w:val="20"/>
          <w:szCs w:val="20"/>
        </w:rPr>
        <w:t>Совет народных депутатов Осетровского сельского поселения Верхнемамонского муниципального района Воронежской области</w:t>
      </w:r>
    </w:p>
    <w:p w:rsidR="00341696" w:rsidRPr="00341696" w:rsidRDefault="00341696" w:rsidP="00341696">
      <w:pPr>
        <w:jc w:val="center"/>
      </w:pPr>
    </w:p>
    <w:p w:rsidR="00341696" w:rsidRPr="00341696" w:rsidRDefault="00341696" w:rsidP="00341696">
      <w:pPr>
        <w:suppressAutoHyphens/>
        <w:snapToGrid w:val="0"/>
        <w:jc w:val="center"/>
        <w:rPr>
          <w:rFonts w:ascii="Arial" w:hAnsi="Arial" w:cs="Arial"/>
          <w:caps/>
        </w:rPr>
      </w:pPr>
    </w:p>
    <w:p w:rsidR="00341696" w:rsidRPr="00341696" w:rsidRDefault="00341696" w:rsidP="00341696">
      <w:pPr>
        <w:suppressAutoHyphens/>
        <w:snapToGrid w:val="0"/>
        <w:jc w:val="center"/>
        <w:rPr>
          <w:rFonts w:ascii="Arial" w:hAnsi="Arial" w:cs="Arial"/>
          <w:caps/>
        </w:rPr>
      </w:pPr>
    </w:p>
    <w:p w:rsidR="00341696" w:rsidRPr="00341696" w:rsidRDefault="00341696" w:rsidP="00341696">
      <w:pPr>
        <w:widowControl w:val="0"/>
        <w:autoSpaceDE w:val="0"/>
        <w:autoSpaceDN w:val="0"/>
        <w:adjustRightInd w:val="0"/>
        <w:jc w:val="center"/>
        <w:outlineLvl w:val="0"/>
        <w:rPr>
          <w:rFonts w:ascii="Arial" w:hAnsi="Arial" w:cs="Arial"/>
          <w:bCs/>
        </w:rPr>
      </w:pPr>
    </w:p>
    <w:p w:rsidR="00341696" w:rsidRDefault="00341696" w:rsidP="00341696">
      <w:pPr>
        <w:widowControl w:val="0"/>
        <w:autoSpaceDE w:val="0"/>
        <w:autoSpaceDN w:val="0"/>
        <w:adjustRightInd w:val="0"/>
        <w:jc w:val="center"/>
        <w:outlineLvl w:val="0"/>
        <w:rPr>
          <w:rFonts w:ascii="Arial" w:hAnsi="Arial" w:cs="Arial"/>
          <w:bCs/>
        </w:rPr>
      </w:pPr>
    </w:p>
    <w:p w:rsidR="005C03E8" w:rsidRPr="00341696" w:rsidRDefault="005C03E8" w:rsidP="00341696">
      <w:pPr>
        <w:widowControl w:val="0"/>
        <w:autoSpaceDE w:val="0"/>
        <w:autoSpaceDN w:val="0"/>
        <w:adjustRightInd w:val="0"/>
        <w:jc w:val="center"/>
        <w:outlineLvl w:val="0"/>
        <w:rPr>
          <w:rFonts w:ascii="Arial" w:hAnsi="Arial" w:cs="Arial"/>
          <w:bCs/>
        </w:rPr>
      </w:pPr>
    </w:p>
    <w:p w:rsidR="00A124F7" w:rsidRDefault="00A124F7" w:rsidP="00A124F7">
      <w:pPr>
        <w:widowControl w:val="0"/>
        <w:snapToGrid w:val="0"/>
        <w:jc w:val="center"/>
        <w:rPr>
          <w:rFonts w:ascii="Arial" w:hAnsi="Arial" w:cs="Arial"/>
          <w:b/>
        </w:rPr>
      </w:pPr>
    </w:p>
    <w:p w:rsidR="00C76EAB" w:rsidRDefault="00C76EAB" w:rsidP="00A124F7">
      <w:pPr>
        <w:widowControl w:val="0"/>
        <w:snapToGrid w:val="0"/>
        <w:jc w:val="center"/>
        <w:rPr>
          <w:rFonts w:ascii="Arial" w:hAnsi="Arial" w:cs="Arial"/>
          <w:b/>
        </w:rPr>
      </w:pPr>
    </w:p>
    <w:p w:rsidR="00C76EAB" w:rsidRDefault="00C76EAB" w:rsidP="00A124F7">
      <w:pPr>
        <w:widowControl w:val="0"/>
        <w:snapToGrid w:val="0"/>
        <w:jc w:val="center"/>
        <w:rPr>
          <w:rFonts w:ascii="Arial" w:hAnsi="Arial" w:cs="Arial"/>
          <w:b/>
        </w:rPr>
      </w:pPr>
    </w:p>
    <w:p w:rsidR="00D66280" w:rsidRDefault="00D66280" w:rsidP="00A124F7">
      <w:pPr>
        <w:widowControl w:val="0"/>
        <w:snapToGrid w:val="0"/>
        <w:jc w:val="center"/>
        <w:rPr>
          <w:rFonts w:ascii="Arial" w:hAnsi="Arial" w:cs="Arial"/>
          <w:b/>
        </w:rPr>
      </w:pPr>
    </w:p>
    <w:p w:rsidR="000C39B0" w:rsidRDefault="000C39B0" w:rsidP="005238DE">
      <w:pPr>
        <w:jc w:val="center"/>
        <w:rPr>
          <w:b/>
          <w:bCs/>
          <w:sz w:val="22"/>
          <w:szCs w:val="22"/>
        </w:rPr>
      </w:pPr>
    </w:p>
    <w:p w:rsidR="005238DE" w:rsidRDefault="00A124F7" w:rsidP="005238DE">
      <w:pPr>
        <w:jc w:val="center"/>
        <w:rPr>
          <w:b/>
          <w:bCs/>
          <w:sz w:val="22"/>
          <w:szCs w:val="22"/>
        </w:rPr>
      </w:pPr>
      <w:r w:rsidRPr="00341696">
        <w:rPr>
          <w:b/>
          <w:bCs/>
          <w:sz w:val="22"/>
          <w:szCs w:val="22"/>
        </w:rPr>
        <w:lastRenderedPageBreak/>
        <w:t>СОДЕРЖАНИЕ</w:t>
      </w:r>
      <w:r w:rsidR="00C13BE0">
        <w:rPr>
          <w:b/>
          <w:bCs/>
          <w:sz w:val="22"/>
          <w:szCs w:val="22"/>
        </w:rPr>
        <w:t xml:space="preserve"> </w:t>
      </w:r>
    </w:p>
    <w:p w:rsidR="008D401E" w:rsidRDefault="008D401E" w:rsidP="008D401E">
      <w:pPr>
        <w:jc w:val="center"/>
        <w:rPr>
          <w:rFonts w:ascii="Arial" w:hAnsi="Arial"/>
        </w:rPr>
      </w:pPr>
    </w:p>
    <w:p w:rsidR="008D401E" w:rsidRDefault="008D401E" w:rsidP="008D401E">
      <w:pPr>
        <w:jc w:val="center"/>
        <w:rPr>
          <w:rFonts w:ascii="Arial" w:hAnsi="Arial"/>
        </w:rPr>
      </w:pPr>
    </w:p>
    <w:p w:rsidR="008D401E" w:rsidRPr="00FF09C6" w:rsidRDefault="008D401E" w:rsidP="008D401E">
      <w:pPr>
        <w:jc w:val="center"/>
        <w:rPr>
          <w:rFonts w:ascii="Arial" w:hAnsi="Arial"/>
        </w:rPr>
      </w:pPr>
      <w:r w:rsidRPr="00FF09C6">
        <w:rPr>
          <w:rFonts w:ascii="Arial" w:hAnsi="Arial"/>
        </w:rPr>
        <w:t>РЕШЕНИЕ</w:t>
      </w:r>
    </w:p>
    <w:p w:rsidR="008D401E" w:rsidRDefault="008D401E" w:rsidP="005238DE">
      <w:pPr>
        <w:jc w:val="center"/>
        <w:rPr>
          <w:b/>
          <w:bCs/>
          <w:sz w:val="22"/>
          <w:szCs w:val="22"/>
        </w:rPr>
      </w:pPr>
    </w:p>
    <w:p w:rsidR="008D401E" w:rsidRPr="002F0670" w:rsidRDefault="008D401E" w:rsidP="008D401E">
      <w:pPr>
        <w:jc w:val="center"/>
        <w:rPr>
          <w:rFonts w:ascii="Arial" w:hAnsi="Arial" w:cs="Arial"/>
          <w:b/>
          <w:sz w:val="32"/>
          <w:szCs w:val="32"/>
        </w:rPr>
      </w:pPr>
      <w:r w:rsidRPr="002F0670">
        <w:rPr>
          <w:rFonts w:ascii="Arial" w:hAnsi="Arial" w:cs="Arial"/>
          <w:b/>
          <w:sz w:val="32"/>
          <w:szCs w:val="32"/>
        </w:rPr>
        <w:t xml:space="preserve">О </w:t>
      </w:r>
      <w:r>
        <w:rPr>
          <w:rFonts w:ascii="Arial" w:hAnsi="Arial" w:cs="Arial"/>
          <w:b/>
          <w:sz w:val="32"/>
          <w:szCs w:val="32"/>
        </w:rPr>
        <w:t xml:space="preserve">проекте </w:t>
      </w:r>
      <w:r w:rsidRPr="002F0670">
        <w:rPr>
          <w:rFonts w:ascii="Arial" w:hAnsi="Arial" w:cs="Arial"/>
          <w:b/>
          <w:sz w:val="32"/>
          <w:szCs w:val="32"/>
        </w:rPr>
        <w:t xml:space="preserve">изменений и дополнений в Устав </w:t>
      </w:r>
      <w:r>
        <w:rPr>
          <w:rFonts w:ascii="Arial" w:hAnsi="Arial" w:cs="Arial"/>
          <w:b/>
          <w:sz w:val="32"/>
          <w:szCs w:val="32"/>
        </w:rPr>
        <w:t xml:space="preserve"> Осетровского </w:t>
      </w:r>
      <w:r w:rsidRPr="002F0670">
        <w:rPr>
          <w:rFonts w:ascii="Arial" w:hAnsi="Arial" w:cs="Arial"/>
          <w:b/>
          <w:sz w:val="32"/>
          <w:szCs w:val="32"/>
        </w:rPr>
        <w:t>сельского поселения Верхнемамонского муниципального района Воронежской области</w:t>
      </w:r>
    </w:p>
    <w:p w:rsidR="00F85CBC" w:rsidRPr="00C13BE0" w:rsidRDefault="00F85CBC" w:rsidP="005238DE">
      <w:pPr>
        <w:jc w:val="center"/>
        <w:rPr>
          <w:b/>
          <w:bCs/>
          <w:color w:val="FF0000"/>
          <w:sz w:val="22"/>
          <w:szCs w:val="22"/>
        </w:rPr>
      </w:pPr>
    </w:p>
    <w:p w:rsidR="00172CB7" w:rsidRDefault="00615C0D" w:rsidP="00615C0D">
      <w:pPr>
        <w:tabs>
          <w:tab w:val="left" w:pos="294"/>
        </w:tabs>
        <w:rPr>
          <w:bCs/>
          <w:sz w:val="22"/>
          <w:szCs w:val="22"/>
        </w:rPr>
      </w:pPr>
      <w:r>
        <w:rPr>
          <w:b/>
          <w:bCs/>
          <w:sz w:val="22"/>
          <w:szCs w:val="22"/>
        </w:rPr>
        <w:tab/>
      </w:r>
      <w:r w:rsidR="00172CB7">
        <w:rPr>
          <w:bCs/>
          <w:sz w:val="22"/>
          <w:szCs w:val="22"/>
        </w:rPr>
        <w:t xml:space="preserve">                          </w:t>
      </w:r>
    </w:p>
    <w:p w:rsidR="008D401E" w:rsidRPr="00FF09C6" w:rsidRDefault="008D401E" w:rsidP="008D401E">
      <w:pPr>
        <w:jc w:val="center"/>
        <w:rPr>
          <w:rFonts w:ascii="Arial" w:hAnsi="Arial"/>
        </w:rPr>
      </w:pPr>
      <w:r w:rsidRPr="00FF09C6">
        <w:rPr>
          <w:rFonts w:ascii="Arial" w:hAnsi="Arial"/>
        </w:rPr>
        <w:t>РЕШЕНИЕ</w:t>
      </w:r>
    </w:p>
    <w:p w:rsidR="008D401E" w:rsidRDefault="008D401E" w:rsidP="008D401E">
      <w:pPr>
        <w:jc w:val="center"/>
        <w:rPr>
          <w:rFonts w:ascii="Arial" w:hAnsi="Arial" w:cs="Arial"/>
          <w:bCs/>
          <w:caps/>
          <w:sz w:val="28"/>
          <w:szCs w:val="28"/>
        </w:rPr>
      </w:pPr>
    </w:p>
    <w:p w:rsidR="008D401E" w:rsidRPr="004505F8" w:rsidRDefault="008D401E" w:rsidP="008D401E">
      <w:pPr>
        <w:spacing w:before="240" w:after="60"/>
        <w:ind w:firstLine="567"/>
        <w:jc w:val="center"/>
        <w:outlineLvl w:val="0"/>
        <w:rPr>
          <w:rFonts w:ascii="Arial" w:hAnsi="Arial" w:cs="Arial"/>
          <w:b/>
          <w:bCs/>
          <w:kern w:val="28"/>
          <w:sz w:val="32"/>
          <w:szCs w:val="32"/>
        </w:rPr>
      </w:pPr>
      <w:r>
        <w:rPr>
          <w:rFonts w:ascii="Arial" w:hAnsi="Arial" w:cs="Arial"/>
          <w:b/>
          <w:bCs/>
          <w:kern w:val="28"/>
          <w:sz w:val="32"/>
          <w:szCs w:val="32"/>
        </w:rPr>
        <w:t>О внесении изменений в решение Совета народных депутатов Осетровского сельского поселения  № 12 от  «22» 05.2015 г. «</w:t>
      </w:r>
      <w:r w:rsidRPr="004505F8">
        <w:rPr>
          <w:rFonts w:ascii="Arial" w:hAnsi="Arial" w:cs="Arial"/>
          <w:b/>
          <w:bCs/>
          <w:kern w:val="28"/>
          <w:sz w:val="32"/>
          <w:szCs w:val="32"/>
        </w:rPr>
        <w:t xml:space="preserve">Об утверждении Положения о бюджетном процессе </w:t>
      </w:r>
      <w:r>
        <w:rPr>
          <w:rFonts w:ascii="Arial" w:hAnsi="Arial" w:cs="Arial"/>
          <w:b/>
          <w:bCs/>
          <w:kern w:val="28"/>
          <w:sz w:val="32"/>
          <w:szCs w:val="32"/>
        </w:rPr>
        <w:t xml:space="preserve">Осетровского </w:t>
      </w:r>
      <w:r w:rsidRPr="004505F8">
        <w:rPr>
          <w:rFonts w:ascii="Arial" w:hAnsi="Arial" w:cs="Arial"/>
          <w:b/>
          <w:bCs/>
          <w:kern w:val="28"/>
          <w:sz w:val="32"/>
          <w:szCs w:val="32"/>
        </w:rPr>
        <w:t>сельского поселения Верхнемамонского муниципального района Воронежской области</w:t>
      </w:r>
      <w:r>
        <w:rPr>
          <w:rFonts w:ascii="Arial" w:hAnsi="Arial" w:cs="Arial"/>
          <w:b/>
          <w:bCs/>
          <w:kern w:val="28"/>
          <w:sz w:val="32"/>
          <w:szCs w:val="32"/>
        </w:rPr>
        <w:t>»</w:t>
      </w:r>
    </w:p>
    <w:p w:rsidR="008D401E" w:rsidRDefault="008D401E" w:rsidP="008D401E">
      <w:pPr>
        <w:jc w:val="center"/>
        <w:rPr>
          <w:rFonts w:ascii="Arial" w:hAnsi="Arial" w:cs="Arial"/>
          <w:bCs/>
          <w:caps/>
          <w:sz w:val="28"/>
          <w:szCs w:val="28"/>
        </w:rPr>
      </w:pPr>
    </w:p>
    <w:p w:rsidR="008A0175" w:rsidRDefault="008A0175" w:rsidP="008D401E">
      <w:pPr>
        <w:jc w:val="center"/>
        <w:rPr>
          <w:rFonts w:ascii="Arial" w:hAnsi="Arial" w:cs="Arial"/>
          <w:bCs/>
          <w:caps/>
          <w:sz w:val="28"/>
          <w:szCs w:val="28"/>
        </w:rPr>
      </w:pPr>
    </w:p>
    <w:p w:rsidR="008A0175" w:rsidRPr="008A0175" w:rsidRDefault="008A0175" w:rsidP="008A0175">
      <w:pPr>
        <w:jc w:val="center"/>
        <w:rPr>
          <w:b/>
          <w:sz w:val="32"/>
          <w:szCs w:val="32"/>
        </w:rPr>
      </w:pPr>
      <w:r w:rsidRPr="008A0175">
        <w:rPr>
          <w:b/>
          <w:sz w:val="32"/>
          <w:szCs w:val="32"/>
        </w:rPr>
        <w:t xml:space="preserve">Оповещение </w:t>
      </w:r>
    </w:p>
    <w:p w:rsidR="008A0175" w:rsidRPr="008A0175" w:rsidRDefault="008A0175" w:rsidP="008A0175">
      <w:pPr>
        <w:pStyle w:val="a3"/>
        <w:ind w:right="27"/>
        <w:jc w:val="center"/>
        <w:rPr>
          <w:b/>
          <w:sz w:val="32"/>
          <w:szCs w:val="32"/>
        </w:rPr>
      </w:pPr>
      <w:r w:rsidRPr="008A0175">
        <w:rPr>
          <w:b/>
          <w:sz w:val="32"/>
          <w:szCs w:val="32"/>
        </w:rPr>
        <w:t xml:space="preserve">о начале публичных слушаний  </w:t>
      </w:r>
    </w:p>
    <w:p w:rsidR="008A0175" w:rsidRPr="008A0175" w:rsidRDefault="008A0175" w:rsidP="008A0175">
      <w:pPr>
        <w:jc w:val="center"/>
        <w:rPr>
          <w:rFonts w:ascii="Arial" w:hAnsi="Arial" w:cs="Arial"/>
          <w:b/>
          <w:sz w:val="32"/>
          <w:szCs w:val="32"/>
        </w:rPr>
      </w:pPr>
      <w:r w:rsidRPr="008A0175">
        <w:rPr>
          <w:b/>
          <w:sz w:val="32"/>
          <w:szCs w:val="32"/>
        </w:rPr>
        <w:t>по обсуждению  проекта изменений и дополнений в Устав Осетровского сельского поселения Верхнемамонского муниципального района Воронежской области</w:t>
      </w:r>
    </w:p>
    <w:p w:rsidR="008A0175" w:rsidRPr="008A0175" w:rsidRDefault="008A0175" w:rsidP="008A0175">
      <w:pPr>
        <w:pStyle w:val="a3"/>
        <w:ind w:right="-1"/>
        <w:jc w:val="center"/>
        <w:rPr>
          <w:sz w:val="32"/>
          <w:szCs w:val="32"/>
        </w:rPr>
      </w:pPr>
    </w:p>
    <w:p w:rsidR="008D401E" w:rsidRDefault="005C6A93" w:rsidP="008D401E">
      <w:pPr>
        <w:jc w:val="center"/>
        <w:rPr>
          <w:rFonts w:ascii="Arial" w:hAnsi="Arial" w:cs="Arial"/>
          <w:bCs/>
          <w:caps/>
          <w:sz w:val="28"/>
          <w:szCs w:val="28"/>
        </w:rPr>
      </w:pPr>
      <w:r>
        <w:rPr>
          <w:rFonts w:ascii="Arial" w:hAnsi="Arial" w:cs="Arial"/>
          <w:bCs/>
          <w:caps/>
          <w:sz w:val="28"/>
          <w:szCs w:val="28"/>
        </w:rPr>
        <w:t xml:space="preserve">РАСПОРЯЖЕНИЕ </w:t>
      </w:r>
    </w:p>
    <w:p w:rsidR="005C6A93" w:rsidRPr="005C6A93" w:rsidRDefault="005C6A93" w:rsidP="008D401E">
      <w:pPr>
        <w:jc w:val="center"/>
        <w:rPr>
          <w:rFonts w:ascii="Arial" w:hAnsi="Arial" w:cs="Arial"/>
          <w:bCs/>
          <w:caps/>
          <w:sz w:val="32"/>
          <w:szCs w:val="32"/>
        </w:rPr>
      </w:pPr>
    </w:p>
    <w:p w:rsidR="005C6A93" w:rsidRPr="005C6A93" w:rsidRDefault="005C6A93" w:rsidP="005C6A93">
      <w:pPr>
        <w:pStyle w:val="a3"/>
        <w:ind w:right="-1"/>
        <w:jc w:val="center"/>
        <w:rPr>
          <w:rFonts w:ascii="Arial" w:hAnsi="Arial" w:cs="Arial"/>
          <w:b/>
          <w:sz w:val="32"/>
          <w:szCs w:val="32"/>
        </w:rPr>
      </w:pPr>
      <w:r w:rsidRPr="005C6A93">
        <w:rPr>
          <w:rFonts w:ascii="Arial" w:hAnsi="Arial" w:cs="Arial"/>
          <w:b/>
          <w:sz w:val="32"/>
          <w:szCs w:val="32"/>
        </w:rPr>
        <w:t>О назначении публичных слушаний по обсуждению проекта изменений и дополнений в Устав</w:t>
      </w:r>
      <w:r w:rsidRPr="005C6A93">
        <w:rPr>
          <w:b/>
          <w:sz w:val="32"/>
          <w:szCs w:val="32"/>
        </w:rPr>
        <w:t xml:space="preserve"> </w:t>
      </w:r>
      <w:r w:rsidRPr="005C6A93">
        <w:rPr>
          <w:rFonts w:ascii="Arial" w:hAnsi="Arial" w:cs="Arial"/>
          <w:b/>
          <w:sz w:val="32"/>
          <w:szCs w:val="32"/>
        </w:rPr>
        <w:t>Осетровского сельского поселения Верхнемамонского муниципального района Воронежской области</w:t>
      </w:r>
    </w:p>
    <w:p w:rsidR="008D401E" w:rsidRPr="005C6A93" w:rsidRDefault="008D401E" w:rsidP="005C6A93">
      <w:pPr>
        <w:jc w:val="center"/>
        <w:rPr>
          <w:rFonts w:ascii="Arial" w:hAnsi="Arial" w:cs="Arial"/>
          <w:bCs/>
          <w:caps/>
          <w:sz w:val="32"/>
          <w:szCs w:val="32"/>
        </w:rPr>
      </w:pPr>
    </w:p>
    <w:p w:rsidR="008D401E" w:rsidRDefault="008D401E" w:rsidP="008D401E">
      <w:pPr>
        <w:jc w:val="center"/>
        <w:rPr>
          <w:rFonts w:ascii="Arial" w:hAnsi="Arial" w:cs="Arial"/>
          <w:bCs/>
          <w:caps/>
          <w:sz w:val="28"/>
          <w:szCs w:val="28"/>
        </w:rPr>
      </w:pPr>
    </w:p>
    <w:p w:rsidR="008D401E" w:rsidRDefault="008D401E" w:rsidP="008D401E">
      <w:pPr>
        <w:jc w:val="center"/>
        <w:rPr>
          <w:rFonts w:ascii="Arial" w:hAnsi="Arial" w:cs="Arial"/>
          <w:bCs/>
          <w:caps/>
          <w:sz w:val="28"/>
          <w:szCs w:val="28"/>
        </w:rPr>
      </w:pPr>
    </w:p>
    <w:p w:rsidR="008D401E" w:rsidRDefault="008D401E" w:rsidP="008D401E">
      <w:pPr>
        <w:jc w:val="center"/>
        <w:rPr>
          <w:rFonts w:ascii="Arial" w:hAnsi="Arial" w:cs="Arial"/>
          <w:bCs/>
          <w:caps/>
          <w:sz w:val="28"/>
          <w:szCs w:val="28"/>
        </w:rPr>
      </w:pPr>
    </w:p>
    <w:p w:rsidR="008D401E" w:rsidRDefault="008D401E" w:rsidP="008D401E">
      <w:pPr>
        <w:jc w:val="center"/>
        <w:rPr>
          <w:rFonts w:ascii="Arial" w:hAnsi="Arial" w:cs="Arial"/>
          <w:bCs/>
          <w:caps/>
          <w:sz w:val="28"/>
          <w:szCs w:val="28"/>
        </w:rPr>
      </w:pPr>
    </w:p>
    <w:p w:rsidR="008D401E" w:rsidRDefault="008D401E" w:rsidP="008D401E">
      <w:pPr>
        <w:jc w:val="center"/>
        <w:rPr>
          <w:rFonts w:ascii="Arial" w:hAnsi="Arial" w:cs="Arial"/>
          <w:bCs/>
          <w:caps/>
          <w:sz w:val="28"/>
          <w:szCs w:val="28"/>
        </w:rPr>
      </w:pPr>
    </w:p>
    <w:p w:rsidR="008D401E" w:rsidRDefault="008D401E" w:rsidP="008D401E">
      <w:pPr>
        <w:jc w:val="center"/>
        <w:rPr>
          <w:rFonts w:ascii="Arial" w:hAnsi="Arial" w:cs="Arial"/>
          <w:bCs/>
          <w:caps/>
          <w:sz w:val="28"/>
          <w:szCs w:val="28"/>
        </w:rPr>
      </w:pPr>
    </w:p>
    <w:p w:rsidR="008D401E" w:rsidRDefault="008D401E" w:rsidP="008D401E">
      <w:pPr>
        <w:jc w:val="center"/>
        <w:rPr>
          <w:rFonts w:ascii="Arial" w:hAnsi="Arial" w:cs="Arial"/>
          <w:bCs/>
          <w:caps/>
          <w:sz w:val="28"/>
          <w:szCs w:val="28"/>
        </w:rPr>
      </w:pPr>
    </w:p>
    <w:p w:rsidR="008D401E" w:rsidRDefault="008D401E" w:rsidP="008D401E">
      <w:pPr>
        <w:jc w:val="center"/>
        <w:rPr>
          <w:rFonts w:ascii="Arial" w:hAnsi="Arial" w:cs="Arial"/>
          <w:bCs/>
          <w:caps/>
          <w:sz w:val="28"/>
          <w:szCs w:val="28"/>
        </w:rPr>
      </w:pPr>
    </w:p>
    <w:p w:rsidR="008D401E" w:rsidRDefault="008D401E" w:rsidP="008D401E">
      <w:pPr>
        <w:jc w:val="center"/>
        <w:rPr>
          <w:rFonts w:ascii="Arial" w:hAnsi="Arial" w:cs="Arial"/>
          <w:bCs/>
          <w:caps/>
          <w:sz w:val="28"/>
          <w:szCs w:val="28"/>
        </w:rPr>
      </w:pPr>
    </w:p>
    <w:p w:rsidR="008D401E" w:rsidRDefault="008D401E" w:rsidP="008D401E">
      <w:pPr>
        <w:jc w:val="center"/>
        <w:rPr>
          <w:rFonts w:ascii="Arial" w:hAnsi="Arial" w:cs="Arial"/>
          <w:bCs/>
          <w:caps/>
          <w:sz w:val="28"/>
          <w:szCs w:val="28"/>
        </w:rPr>
      </w:pPr>
    </w:p>
    <w:p w:rsidR="008D401E" w:rsidRDefault="008D401E" w:rsidP="008D401E">
      <w:pPr>
        <w:jc w:val="center"/>
        <w:rPr>
          <w:rFonts w:ascii="Arial" w:hAnsi="Arial" w:cs="Arial"/>
          <w:bCs/>
          <w:caps/>
          <w:sz w:val="28"/>
          <w:szCs w:val="28"/>
        </w:rPr>
      </w:pPr>
    </w:p>
    <w:p w:rsidR="008D401E" w:rsidRDefault="008D401E" w:rsidP="008D401E">
      <w:pPr>
        <w:jc w:val="center"/>
        <w:rPr>
          <w:rFonts w:ascii="Arial" w:hAnsi="Arial" w:cs="Arial"/>
          <w:bCs/>
          <w:caps/>
          <w:sz w:val="28"/>
          <w:szCs w:val="28"/>
        </w:rPr>
      </w:pPr>
    </w:p>
    <w:p w:rsidR="008D401E" w:rsidRPr="008D401E" w:rsidRDefault="008D401E" w:rsidP="008D401E">
      <w:pPr>
        <w:jc w:val="center"/>
        <w:rPr>
          <w:bCs/>
          <w:caps/>
          <w:sz w:val="26"/>
          <w:szCs w:val="26"/>
        </w:rPr>
      </w:pPr>
      <w:r w:rsidRPr="008D401E">
        <w:rPr>
          <w:bCs/>
          <w:caps/>
          <w:sz w:val="26"/>
          <w:szCs w:val="26"/>
        </w:rPr>
        <w:lastRenderedPageBreak/>
        <w:t>СОВЕТ НАРОДНЫХ ДЕПУТАТОВ</w:t>
      </w:r>
    </w:p>
    <w:p w:rsidR="008D401E" w:rsidRPr="008D401E" w:rsidRDefault="008D401E" w:rsidP="008D401E">
      <w:pPr>
        <w:jc w:val="center"/>
        <w:rPr>
          <w:bCs/>
          <w:caps/>
          <w:sz w:val="26"/>
          <w:szCs w:val="26"/>
        </w:rPr>
      </w:pPr>
      <w:r w:rsidRPr="008D401E">
        <w:rPr>
          <w:bCs/>
          <w:caps/>
          <w:sz w:val="26"/>
          <w:szCs w:val="26"/>
        </w:rPr>
        <w:t>Осетровского СЕЛЬСКОГО ПОСЕЛЕНИЯ</w:t>
      </w:r>
    </w:p>
    <w:p w:rsidR="008D401E" w:rsidRPr="008D401E" w:rsidRDefault="008D401E" w:rsidP="008D401E">
      <w:pPr>
        <w:jc w:val="center"/>
        <w:rPr>
          <w:bCs/>
          <w:caps/>
          <w:sz w:val="26"/>
          <w:szCs w:val="26"/>
        </w:rPr>
      </w:pPr>
      <w:r w:rsidRPr="008D401E">
        <w:rPr>
          <w:bCs/>
          <w:caps/>
          <w:sz w:val="26"/>
          <w:szCs w:val="26"/>
        </w:rPr>
        <w:t>ВЕРХНЕМАМОНСКОГО МУНИЦИПАЛЬНОГО РАЙОНА</w:t>
      </w:r>
    </w:p>
    <w:p w:rsidR="008D401E" w:rsidRPr="008D401E" w:rsidRDefault="008D401E" w:rsidP="008D401E">
      <w:pPr>
        <w:jc w:val="center"/>
        <w:rPr>
          <w:bCs/>
          <w:caps/>
          <w:sz w:val="26"/>
          <w:szCs w:val="26"/>
        </w:rPr>
      </w:pPr>
      <w:r w:rsidRPr="008D401E">
        <w:rPr>
          <w:bCs/>
          <w:caps/>
          <w:sz w:val="26"/>
          <w:szCs w:val="26"/>
        </w:rPr>
        <w:t>ВОРОНЕЖСКОЙ ОБЛАСТИ</w:t>
      </w:r>
    </w:p>
    <w:p w:rsidR="008D401E" w:rsidRPr="008D401E" w:rsidRDefault="008D401E" w:rsidP="008D401E">
      <w:pPr>
        <w:jc w:val="center"/>
        <w:rPr>
          <w:bCs/>
          <w:caps/>
          <w:sz w:val="26"/>
          <w:szCs w:val="26"/>
        </w:rPr>
      </w:pPr>
    </w:p>
    <w:p w:rsidR="008D401E" w:rsidRPr="008D401E" w:rsidRDefault="008D401E" w:rsidP="008D401E">
      <w:pPr>
        <w:jc w:val="center"/>
        <w:rPr>
          <w:sz w:val="26"/>
          <w:szCs w:val="26"/>
        </w:rPr>
      </w:pPr>
      <w:r w:rsidRPr="008D401E">
        <w:rPr>
          <w:sz w:val="26"/>
          <w:szCs w:val="26"/>
        </w:rPr>
        <w:t>РЕШЕНИЕ</w:t>
      </w:r>
    </w:p>
    <w:p w:rsidR="008D401E" w:rsidRPr="008D401E" w:rsidRDefault="008D401E" w:rsidP="008D401E">
      <w:pPr>
        <w:jc w:val="center"/>
        <w:rPr>
          <w:sz w:val="26"/>
          <w:szCs w:val="26"/>
        </w:rPr>
      </w:pPr>
    </w:p>
    <w:p w:rsidR="008D401E" w:rsidRPr="008D401E" w:rsidRDefault="008D401E" w:rsidP="008D401E">
      <w:pPr>
        <w:jc w:val="center"/>
        <w:rPr>
          <w:bCs/>
          <w:sz w:val="26"/>
          <w:szCs w:val="26"/>
        </w:rPr>
      </w:pPr>
      <w:r w:rsidRPr="008D401E">
        <w:rPr>
          <w:bCs/>
          <w:sz w:val="26"/>
          <w:szCs w:val="26"/>
        </w:rPr>
        <w:t>От «01» марта 2024 г. № 3</w:t>
      </w:r>
    </w:p>
    <w:p w:rsidR="008D401E" w:rsidRPr="008D401E" w:rsidRDefault="008D401E" w:rsidP="008D401E">
      <w:pPr>
        <w:jc w:val="center"/>
        <w:rPr>
          <w:bCs/>
          <w:sz w:val="26"/>
          <w:szCs w:val="26"/>
        </w:rPr>
      </w:pPr>
      <w:r w:rsidRPr="008D401E">
        <w:rPr>
          <w:bCs/>
          <w:sz w:val="26"/>
          <w:szCs w:val="26"/>
        </w:rPr>
        <w:t>-------------------------------</w:t>
      </w:r>
    </w:p>
    <w:p w:rsidR="008D401E" w:rsidRPr="008D401E" w:rsidRDefault="008D401E" w:rsidP="008D401E">
      <w:pPr>
        <w:jc w:val="center"/>
        <w:rPr>
          <w:bCs/>
          <w:sz w:val="26"/>
          <w:szCs w:val="26"/>
        </w:rPr>
      </w:pPr>
      <w:r w:rsidRPr="008D401E">
        <w:rPr>
          <w:bCs/>
          <w:sz w:val="26"/>
          <w:szCs w:val="26"/>
        </w:rPr>
        <w:t>с. Осетровка</w:t>
      </w:r>
    </w:p>
    <w:p w:rsidR="008D401E" w:rsidRPr="008D401E" w:rsidRDefault="008D401E" w:rsidP="008D401E">
      <w:pPr>
        <w:jc w:val="center"/>
        <w:rPr>
          <w:sz w:val="26"/>
          <w:szCs w:val="26"/>
        </w:rPr>
      </w:pPr>
    </w:p>
    <w:p w:rsidR="008D401E" w:rsidRPr="008D401E" w:rsidRDefault="008D401E" w:rsidP="008D401E">
      <w:pPr>
        <w:jc w:val="center"/>
        <w:rPr>
          <w:b/>
          <w:sz w:val="26"/>
          <w:szCs w:val="26"/>
        </w:rPr>
      </w:pPr>
      <w:r w:rsidRPr="008D401E">
        <w:rPr>
          <w:b/>
          <w:sz w:val="26"/>
          <w:szCs w:val="26"/>
        </w:rPr>
        <w:t>О проекте изменений и дополнений в Устав  Осетровского сельского поселения Верхнемамонского муниципального района Воронежской области</w:t>
      </w:r>
    </w:p>
    <w:p w:rsidR="008D401E" w:rsidRPr="008D401E" w:rsidRDefault="008D401E" w:rsidP="008D401E">
      <w:pPr>
        <w:ind w:firstLine="567"/>
        <w:jc w:val="both"/>
        <w:rPr>
          <w:sz w:val="26"/>
          <w:szCs w:val="26"/>
        </w:rPr>
      </w:pPr>
    </w:p>
    <w:p w:rsidR="008D401E" w:rsidRPr="008D401E" w:rsidRDefault="008D401E" w:rsidP="008D401E">
      <w:pPr>
        <w:ind w:firstLine="709"/>
        <w:jc w:val="both"/>
        <w:rPr>
          <w:sz w:val="26"/>
          <w:szCs w:val="26"/>
        </w:rPr>
      </w:pPr>
      <w:r w:rsidRPr="008D401E">
        <w:rPr>
          <w:sz w:val="26"/>
          <w:szCs w:val="26"/>
        </w:rPr>
        <w:t>В целях приведения Устава Осетровского сельского поселения Верхнемамонского муниципального района Воронежской области в соответствие с Федеральным законом от 06.10.2003 №131-ФЗ «Об общих принципах организации местного самоуправления в Российской Федерации», в соответствии со статьей 44 Устава Осетровского сельского поселения Верхнемамонского муниципального района Воронежской области, Совет народных депутатов Осетровского сельского поселения</w:t>
      </w:r>
    </w:p>
    <w:p w:rsidR="008D401E" w:rsidRPr="008D401E" w:rsidRDefault="008D401E" w:rsidP="008D401E">
      <w:pPr>
        <w:jc w:val="center"/>
        <w:rPr>
          <w:sz w:val="26"/>
          <w:szCs w:val="26"/>
        </w:rPr>
      </w:pPr>
    </w:p>
    <w:p w:rsidR="008D401E" w:rsidRPr="008D401E" w:rsidRDefault="008D401E" w:rsidP="008D401E">
      <w:pPr>
        <w:jc w:val="center"/>
        <w:rPr>
          <w:sz w:val="26"/>
          <w:szCs w:val="26"/>
        </w:rPr>
      </w:pPr>
      <w:r w:rsidRPr="008D401E">
        <w:rPr>
          <w:sz w:val="26"/>
          <w:szCs w:val="26"/>
        </w:rPr>
        <w:t>Р Е Ш И Л :</w:t>
      </w:r>
    </w:p>
    <w:p w:rsidR="008D401E" w:rsidRPr="008D401E" w:rsidRDefault="008D401E" w:rsidP="008D401E">
      <w:pPr>
        <w:jc w:val="center"/>
        <w:rPr>
          <w:sz w:val="26"/>
          <w:szCs w:val="26"/>
        </w:rPr>
      </w:pPr>
    </w:p>
    <w:p w:rsidR="008D401E" w:rsidRPr="008D401E" w:rsidRDefault="008D401E" w:rsidP="008D401E">
      <w:pPr>
        <w:adjustRightInd w:val="0"/>
        <w:ind w:firstLine="567"/>
        <w:jc w:val="both"/>
        <w:rPr>
          <w:sz w:val="26"/>
          <w:szCs w:val="26"/>
        </w:rPr>
      </w:pPr>
      <w:r w:rsidRPr="008D401E">
        <w:rPr>
          <w:sz w:val="26"/>
          <w:szCs w:val="26"/>
        </w:rPr>
        <w:t>1. Принять проект изменений и дополнений в Устав Осетровского сельского поселения Верхнемамонского муниципального района Воронежской области, принятый решением Совета народных депутатов Осетровского сельского поселения Верхнемамонского муниципального района Воронежской области от 20.03.2015 г. №6, согласно приложению.</w:t>
      </w:r>
    </w:p>
    <w:p w:rsidR="008D401E" w:rsidRPr="008D401E" w:rsidRDefault="008D401E" w:rsidP="008D401E">
      <w:pPr>
        <w:adjustRightInd w:val="0"/>
        <w:ind w:firstLine="567"/>
        <w:jc w:val="both"/>
        <w:rPr>
          <w:sz w:val="26"/>
          <w:szCs w:val="26"/>
        </w:rPr>
      </w:pPr>
      <w:r w:rsidRPr="008D401E">
        <w:rPr>
          <w:sz w:val="26"/>
          <w:szCs w:val="26"/>
        </w:rPr>
        <w:t>2. Назначить публичные слушания для обсуждения проекта изменений и дополнений в Устав Осетровского сельского поселения на 2</w:t>
      </w:r>
      <w:r w:rsidR="00631EFD">
        <w:rPr>
          <w:sz w:val="26"/>
          <w:szCs w:val="26"/>
        </w:rPr>
        <w:t>6</w:t>
      </w:r>
      <w:r w:rsidRPr="008D401E">
        <w:rPr>
          <w:sz w:val="26"/>
          <w:szCs w:val="26"/>
        </w:rPr>
        <w:t xml:space="preserve"> марта 2024 года в 10.00 часов и провести их в зале заседаний администрации Осетровского сельского поселения по адресу: Воронежская область, Верхнемамонский район, с. Осетровка, ул. Алпеева, д.23.</w:t>
      </w:r>
    </w:p>
    <w:p w:rsidR="008D401E" w:rsidRPr="008D401E" w:rsidRDefault="008D401E" w:rsidP="008D401E">
      <w:pPr>
        <w:adjustRightInd w:val="0"/>
        <w:ind w:firstLine="567"/>
        <w:jc w:val="both"/>
        <w:rPr>
          <w:sz w:val="26"/>
          <w:szCs w:val="26"/>
        </w:rPr>
      </w:pPr>
      <w:r w:rsidRPr="008D401E">
        <w:rPr>
          <w:sz w:val="26"/>
          <w:szCs w:val="26"/>
        </w:rPr>
        <w:t>3. По истечении 30 дней со дня опубликования проекта изменений и дополнений в Устав Осетровского сельского поселения Верхнемамонского муниципального района, внести соответствующие изменения и дополнения на рассмотрение Совета народных депутатов Осетровского сельского поселения, в целях их окончательного принятия.</w:t>
      </w:r>
    </w:p>
    <w:p w:rsidR="008D401E" w:rsidRPr="008D401E" w:rsidRDefault="008D401E" w:rsidP="008D401E">
      <w:pPr>
        <w:adjustRightInd w:val="0"/>
        <w:ind w:firstLine="567"/>
        <w:jc w:val="both"/>
        <w:rPr>
          <w:sz w:val="26"/>
          <w:szCs w:val="26"/>
        </w:rPr>
      </w:pPr>
      <w:r w:rsidRPr="008D401E">
        <w:rPr>
          <w:sz w:val="26"/>
          <w:szCs w:val="26"/>
        </w:rPr>
        <w:t>4. Опубликовать настоящее решение в официальном периодическом печатном издании «Информационный бюллетень Осетровского сельского поселения Верхнемамонского муниципального района Воронежской области».</w:t>
      </w:r>
    </w:p>
    <w:p w:rsidR="008D401E" w:rsidRPr="008D401E" w:rsidRDefault="008D401E" w:rsidP="008D401E">
      <w:pPr>
        <w:adjustRightInd w:val="0"/>
        <w:ind w:firstLine="567"/>
        <w:jc w:val="both"/>
        <w:rPr>
          <w:sz w:val="26"/>
          <w:szCs w:val="26"/>
        </w:rPr>
      </w:pPr>
      <w:r w:rsidRPr="008D401E">
        <w:rPr>
          <w:sz w:val="26"/>
          <w:szCs w:val="26"/>
        </w:rPr>
        <w:t>5. Настоящее решение вступает в силу со дня его официального опубликования.</w:t>
      </w:r>
    </w:p>
    <w:p w:rsidR="008D401E" w:rsidRPr="008D401E" w:rsidRDefault="008D401E" w:rsidP="008D401E">
      <w:pPr>
        <w:adjustRightInd w:val="0"/>
        <w:ind w:firstLine="567"/>
        <w:jc w:val="both"/>
        <w:rPr>
          <w:sz w:val="26"/>
          <w:szCs w:val="26"/>
        </w:rPr>
      </w:pPr>
    </w:p>
    <w:p w:rsidR="008D401E" w:rsidRPr="008D401E" w:rsidRDefault="008D401E" w:rsidP="008D401E">
      <w:pPr>
        <w:adjustRightInd w:val="0"/>
        <w:ind w:firstLine="567"/>
        <w:jc w:val="both"/>
        <w:rPr>
          <w:sz w:val="26"/>
          <w:szCs w:val="26"/>
        </w:rPr>
      </w:pPr>
      <w:r w:rsidRPr="008D401E">
        <w:rPr>
          <w:sz w:val="26"/>
          <w:szCs w:val="26"/>
        </w:rPr>
        <w:t>Глава Осетровского сельского поселения                             С.А. Курдюкова</w:t>
      </w:r>
    </w:p>
    <w:p w:rsidR="008D401E" w:rsidRPr="008D401E" w:rsidRDefault="008D401E" w:rsidP="008D401E">
      <w:pPr>
        <w:adjustRightInd w:val="0"/>
        <w:ind w:firstLine="567"/>
        <w:jc w:val="both"/>
        <w:rPr>
          <w:sz w:val="26"/>
          <w:szCs w:val="26"/>
        </w:rPr>
      </w:pPr>
      <w:r w:rsidRPr="008D401E">
        <w:rPr>
          <w:sz w:val="26"/>
          <w:szCs w:val="26"/>
        </w:rPr>
        <w:br w:type="page"/>
      </w:r>
    </w:p>
    <w:p w:rsidR="008D401E" w:rsidRPr="008D401E" w:rsidRDefault="008D401E" w:rsidP="008D401E">
      <w:pPr>
        <w:ind w:left="4820"/>
        <w:jc w:val="both"/>
        <w:rPr>
          <w:sz w:val="18"/>
          <w:szCs w:val="18"/>
        </w:rPr>
      </w:pPr>
      <w:r w:rsidRPr="008D401E">
        <w:rPr>
          <w:sz w:val="18"/>
          <w:szCs w:val="18"/>
        </w:rPr>
        <w:lastRenderedPageBreak/>
        <w:t xml:space="preserve">Приложение </w:t>
      </w:r>
    </w:p>
    <w:p w:rsidR="008D401E" w:rsidRPr="008D401E" w:rsidRDefault="008D401E" w:rsidP="008D401E">
      <w:pPr>
        <w:ind w:left="4820"/>
        <w:jc w:val="both"/>
        <w:rPr>
          <w:sz w:val="18"/>
          <w:szCs w:val="18"/>
        </w:rPr>
      </w:pPr>
      <w:r w:rsidRPr="008D401E">
        <w:rPr>
          <w:sz w:val="18"/>
          <w:szCs w:val="18"/>
        </w:rPr>
        <w:t>к решению Совета народных депутатов Осетровского сельского поселения от 01.03.2024 года № 3</w:t>
      </w:r>
    </w:p>
    <w:p w:rsidR="008D401E" w:rsidRPr="008D401E" w:rsidRDefault="008D401E" w:rsidP="008D401E">
      <w:pPr>
        <w:ind w:firstLine="709"/>
        <w:jc w:val="both"/>
        <w:rPr>
          <w:sz w:val="18"/>
          <w:szCs w:val="18"/>
        </w:rPr>
      </w:pPr>
    </w:p>
    <w:p w:rsidR="008D401E" w:rsidRPr="008D401E" w:rsidRDefault="008D401E" w:rsidP="008D401E">
      <w:pPr>
        <w:jc w:val="center"/>
        <w:rPr>
          <w:b/>
          <w:sz w:val="18"/>
          <w:szCs w:val="18"/>
        </w:rPr>
      </w:pPr>
      <w:r w:rsidRPr="008D401E">
        <w:rPr>
          <w:b/>
          <w:sz w:val="18"/>
          <w:szCs w:val="18"/>
        </w:rPr>
        <w:t>ПРОЕКТ ИЗМЕНЕНИЙ И ДОПОЛНЕНИЙ В УСТАВ ОСЕТРОВСКОГО СЕЛЬСКОГО ПОСЕЛЕНИЯ ВЕРХНЕМАМОНСКОГО МУНИЦИПАЛЬНОГО РАЙОНА ВОРОНЕЖСКОЙ ОБЛАСТИ</w:t>
      </w:r>
    </w:p>
    <w:p w:rsidR="008D401E" w:rsidRPr="008D401E" w:rsidRDefault="008D401E" w:rsidP="008D401E">
      <w:pPr>
        <w:jc w:val="center"/>
        <w:rPr>
          <w:b/>
          <w:sz w:val="18"/>
          <w:szCs w:val="18"/>
        </w:rPr>
      </w:pPr>
    </w:p>
    <w:p w:rsidR="008D401E" w:rsidRPr="008D401E" w:rsidRDefault="008D401E" w:rsidP="008D401E">
      <w:pPr>
        <w:ind w:firstLine="709"/>
        <w:jc w:val="both"/>
        <w:rPr>
          <w:b/>
          <w:sz w:val="18"/>
          <w:szCs w:val="18"/>
        </w:rPr>
      </w:pPr>
      <w:r w:rsidRPr="008D401E">
        <w:rPr>
          <w:b/>
          <w:sz w:val="18"/>
          <w:szCs w:val="18"/>
        </w:rPr>
        <w:t xml:space="preserve">1. Пункт 18 статьи 9 изложить в следующей редакции: </w:t>
      </w:r>
    </w:p>
    <w:p w:rsidR="008D401E" w:rsidRPr="008D401E" w:rsidRDefault="008D401E" w:rsidP="008D401E">
      <w:pPr>
        <w:pStyle w:val="ConsPlusNormal"/>
        <w:ind w:firstLine="709"/>
        <w:jc w:val="both"/>
        <w:rPr>
          <w:rFonts w:ascii="Times New Roman" w:hAnsi="Times New Roman" w:cs="Times New Roman"/>
          <w:sz w:val="18"/>
          <w:szCs w:val="18"/>
        </w:rPr>
      </w:pPr>
      <w:r w:rsidRPr="008D401E">
        <w:rPr>
          <w:rFonts w:ascii="Times New Roman" w:hAnsi="Times New Roman" w:cs="Times New Roman"/>
          <w:sz w:val="18"/>
          <w:szCs w:val="18"/>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D401E" w:rsidRPr="008D401E" w:rsidRDefault="008D401E" w:rsidP="008D401E">
      <w:pPr>
        <w:adjustRightInd w:val="0"/>
        <w:ind w:firstLine="709"/>
        <w:jc w:val="both"/>
        <w:rPr>
          <w:b/>
          <w:sz w:val="18"/>
          <w:szCs w:val="18"/>
        </w:rPr>
      </w:pPr>
      <w:r w:rsidRPr="008D401E">
        <w:rPr>
          <w:b/>
          <w:sz w:val="18"/>
          <w:szCs w:val="18"/>
        </w:rPr>
        <w:t>2. Пункт 23 статьи 9 изложить в следующей редакции:</w:t>
      </w:r>
    </w:p>
    <w:p w:rsidR="008D401E" w:rsidRPr="008D401E" w:rsidRDefault="008D401E" w:rsidP="008D401E">
      <w:pPr>
        <w:pStyle w:val="ConsPlusNormal"/>
        <w:ind w:firstLine="709"/>
        <w:jc w:val="both"/>
        <w:rPr>
          <w:rFonts w:ascii="Times New Roman" w:hAnsi="Times New Roman" w:cs="Times New Roman"/>
          <w:sz w:val="18"/>
          <w:szCs w:val="18"/>
        </w:rPr>
      </w:pPr>
      <w:r w:rsidRPr="008D401E">
        <w:rPr>
          <w:rFonts w:ascii="Times New Roman" w:hAnsi="Times New Roman" w:cs="Times New Roman"/>
          <w:sz w:val="18"/>
          <w:szCs w:val="18"/>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D401E" w:rsidRPr="008D401E" w:rsidRDefault="008D401E" w:rsidP="008D401E">
      <w:pPr>
        <w:pStyle w:val="ConsPlusNormal"/>
        <w:ind w:firstLine="709"/>
        <w:rPr>
          <w:rFonts w:ascii="Times New Roman" w:hAnsi="Times New Roman" w:cs="Times New Roman"/>
          <w:b/>
          <w:sz w:val="18"/>
          <w:szCs w:val="18"/>
        </w:rPr>
      </w:pPr>
      <w:r w:rsidRPr="008D401E">
        <w:rPr>
          <w:rFonts w:ascii="Times New Roman" w:hAnsi="Times New Roman" w:cs="Times New Roman"/>
          <w:b/>
          <w:sz w:val="18"/>
          <w:szCs w:val="18"/>
        </w:rPr>
        <w:t>3. Часть 1 статьи 10 дополнить пунктом 18 следующего содержания:</w:t>
      </w:r>
    </w:p>
    <w:p w:rsidR="008D401E" w:rsidRPr="008D401E" w:rsidRDefault="008D401E" w:rsidP="008D401E">
      <w:pPr>
        <w:pStyle w:val="ConsPlusNormal"/>
        <w:ind w:firstLine="709"/>
        <w:jc w:val="both"/>
        <w:rPr>
          <w:rFonts w:ascii="Times New Roman" w:hAnsi="Times New Roman" w:cs="Times New Roman"/>
          <w:sz w:val="18"/>
          <w:szCs w:val="18"/>
        </w:rPr>
      </w:pPr>
      <w:r w:rsidRPr="008D401E">
        <w:rPr>
          <w:rFonts w:ascii="Times New Roman" w:hAnsi="Times New Roman" w:cs="Times New Roman"/>
          <w:sz w:val="18"/>
          <w:szCs w:val="1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D401E" w:rsidRPr="008D401E" w:rsidRDefault="008D401E" w:rsidP="008D401E">
      <w:pPr>
        <w:autoSpaceDE w:val="0"/>
        <w:autoSpaceDN w:val="0"/>
        <w:adjustRightInd w:val="0"/>
        <w:ind w:firstLine="709"/>
        <w:jc w:val="both"/>
        <w:rPr>
          <w:b/>
          <w:sz w:val="18"/>
          <w:szCs w:val="18"/>
        </w:rPr>
      </w:pPr>
      <w:r w:rsidRPr="008D401E">
        <w:rPr>
          <w:b/>
          <w:sz w:val="18"/>
          <w:szCs w:val="18"/>
        </w:rPr>
        <w:t>4. Пункт 11 части 1 статьи 11 изложить в следующей редакции:</w:t>
      </w:r>
    </w:p>
    <w:p w:rsidR="008D401E" w:rsidRPr="008D401E" w:rsidRDefault="008D401E" w:rsidP="008D401E">
      <w:pPr>
        <w:pStyle w:val="ConsPlusNormal"/>
        <w:ind w:firstLine="709"/>
        <w:jc w:val="both"/>
        <w:rPr>
          <w:rFonts w:ascii="Times New Roman" w:hAnsi="Times New Roman" w:cs="Times New Roman"/>
          <w:sz w:val="18"/>
          <w:szCs w:val="18"/>
        </w:rPr>
      </w:pPr>
      <w:r w:rsidRPr="008D401E">
        <w:rPr>
          <w:rFonts w:ascii="Times New Roman" w:hAnsi="Times New Roman" w:cs="Times New Roman"/>
          <w:sz w:val="18"/>
          <w:szCs w:val="1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D401E" w:rsidRPr="008D401E" w:rsidRDefault="008D401E" w:rsidP="008D401E">
      <w:pPr>
        <w:ind w:firstLine="709"/>
        <w:jc w:val="both"/>
        <w:rPr>
          <w:b/>
          <w:bCs/>
          <w:sz w:val="18"/>
          <w:szCs w:val="18"/>
        </w:rPr>
      </w:pPr>
      <w:r w:rsidRPr="008D401E">
        <w:rPr>
          <w:b/>
          <w:bCs/>
          <w:sz w:val="18"/>
          <w:szCs w:val="18"/>
        </w:rPr>
        <w:t>5. Пункт 12 части 1 статьи 11 изложить следующей редакции:</w:t>
      </w:r>
    </w:p>
    <w:p w:rsidR="008D401E" w:rsidRPr="008D401E" w:rsidRDefault="008D401E" w:rsidP="008D401E">
      <w:pPr>
        <w:ind w:firstLine="709"/>
        <w:jc w:val="both"/>
        <w:rPr>
          <w:sz w:val="18"/>
          <w:szCs w:val="18"/>
        </w:rPr>
      </w:pPr>
      <w:r w:rsidRPr="008D401E">
        <w:rPr>
          <w:bCs/>
          <w:sz w:val="18"/>
          <w:szCs w:val="18"/>
        </w:rPr>
        <w:t>«12)</w:t>
      </w:r>
      <w:r w:rsidRPr="008D401E">
        <w:rPr>
          <w:b/>
          <w:bCs/>
          <w:sz w:val="18"/>
          <w:szCs w:val="18"/>
        </w:rPr>
        <w:t xml:space="preserve"> </w:t>
      </w:r>
      <w:r w:rsidRPr="008D401E">
        <w:rPr>
          <w:sz w:val="18"/>
          <w:szCs w:val="18"/>
        </w:rPr>
        <w:t xml:space="preserve">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w:t>
      </w:r>
    </w:p>
    <w:p w:rsidR="008D401E" w:rsidRPr="008D401E" w:rsidRDefault="008D401E" w:rsidP="008D401E">
      <w:pPr>
        <w:ind w:firstLine="709"/>
        <w:jc w:val="both"/>
        <w:rPr>
          <w:b/>
          <w:sz w:val="18"/>
          <w:szCs w:val="18"/>
        </w:rPr>
      </w:pPr>
      <w:r w:rsidRPr="008D401E">
        <w:rPr>
          <w:b/>
          <w:sz w:val="18"/>
          <w:szCs w:val="18"/>
        </w:rPr>
        <w:t>6. Дополнить статьей 11.1 следующего содержания:</w:t>
      </w:r>
    </w:p>
    <w:p w:rsidR="008D401E" w:rsidRPr="008D401E" w:rsidRDefault="008D401E" w:rsidP="008D401E">
      <w:pPr>
        <w:ind w:firstLine="709"/>
        <w:jc w:val="both"/>
        <w:rPr>
          <w:color w:val="000000"/>
          <w:sz w:val="18"/>
          <w:szCs w:val="18"/>
        </w:rPr>
      </w:pPr>
      <w:r w:rsidRPr="008D401E">
        <w:rPr>
          <w:sz w:val="18"/>
          <w:szCs w:val="18"/>
        </w:rPr>
        <w:t xml:space="preserve">«11.1. </w:t>
      </w:r>
      <w:r w:rsidRPr="008D401E">
        <w:rPr>
          <w:bCs/>
          <w:color w:val="000000"/>
          <w:sz w:val="18"/>
          <w:szCs w:val="18"/>
        </w:rPr>
        <w:t xml:space="preserve">Наделение органов местного самоуправления </w:t>
      </w:r>
      <w:r w:rsidRPr="008D401E">
        <w:rPr>
          <w:sz w:val="18"/>
          <w:szCs w:val="18"/>
        </w:rPr>
        <w:t>Осетровского</w:t>
      </w:r>
      <w:r w:rsidRPr="008D401E">
        <w:rPr>
          <w:bCs/>
          <w:color w:val="000000"/>
          <w:sz w:val="18"/>
          <w:szCs w:val="18"/>
        </w:rPr>
        <w:t xml:space="preserve"> сельского поселения Верхнемамонского муниципального района Воронежской области отдельными государственными полномочиями</w:t>
      </w:r>
    </w:p>
    <w:p w:rsidR="008D401E" w:rsidRPr="008D401E" w:rsidRDefault="008D401E" w:rsidP="008D401E">
      <w:pPr>
        <w:ind w:firstLine="709"/>
        <w:jc w:val="both"/>
        <w:rPr>
          <w:color w:val="000000"/>
          <w:sz w:val="18"/>
          <w:szCs w:val="18"/>
        </w:rPr>
      </w:pPr>
      <w:r w:rsidRPr="008D401E">
        <w:rPr>
          <w:color w:val="000000"/>
          <w:sz w:val="18"/>
          <w:szCs w:val="18"/>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D401E" w:rsidRPr="008D401E" w:rsidRDefault="008D401E" w:rsidP="008D401E">
      <w:pPr>
        <w:ind w:firstLine="709"/>
        <w:jc w:val="both"/>
        <w:rPr>
          <w:color w:val="000000"/>
          <w:sz w:val="18"/>
          <w:szCs w:val="18"/>
        </w:rPr>
      </w:pPr>
      <w:r w:rsidRPr="008D401E">
        <w:rPr>
          <w:color w:val="000000"/>
          <w:sz w:val="18"/>
          <w:szCs w:val="18"/>
        </w:rP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D401E" w:rsidRPr="008D401E" w:rsidRDefault="008D401E" w:rsidP="008D401E">
      <w:pPr>
        <w:ind w:firstLine="709"/>
        <w:jc w:val="both"/>
        <w:rPr>
          <w:color w:val="000000"/>
          <w:sz w:val="18"/>
          <w:szCs w:val="18"/>
        </w:rPr>
      </w:pPr>
      <w:r w:rsidRPr="008D401E">
        <w:rPr>
          <w:color w:val="000000"/>
          <w:sz w:val="18"/>
          <w:szCs w:val="18"/>
        </w:rPr>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Pr="008D401E">
        <w:rPr>
          <w:sz w:val="18"/>
          <w:szCs w:val="18"/>
        </w:rPr>
        <w:t>Осетровского</w:t>
      </w:r>
      <w:r w:rsidRPr="008D401E">
        <w:rPr>
          <w:color w:val="000000"/>
          <w:sz w:val="18"/>
          <w:szCs w:val="18"/>
        </w:rPr>
        <w:t xml:space="preserve"> сельского поселения </w:t>
      </w:r>
      <w:r w:rsidRPr="008D401E">
        <w:rPr>
          <w:bCs/>
          <w:color w:val="000000"/>
          <w:sz w:val="18"/>
          <w:szCs w:val="18"/>
        </w:rPr>
        <w:t xml:space="preserve">Верхнемамонского муниципального района Воронежской области </w:t>
      </w:r>
      <w:r w:rsidRPr="008D401E">
        <w:rPr>
          <w:color w:val="000000"/>
          <w:sz w:val="18"/>
          <w:szCs w:val="18"/>
        </w:rPr>
        <w:t>субвенций из соответствующих бюджетов.</w:t>
      </w:r>
    </w:p>
    <w:p w:rsidR="008D401E" w:rsidRPr="008D401E" w:rsidRDefault="008D401E" w:rsidP="008D401E">
      <w:pPr>
        <w:ind w:firstLine="709"/>
        <w:jc w:val="both"/>
        <w:rPr>
          <w:color w:val="000000"/>
          <w:sz w:val="18"/>
          <w:szCs w:val="18"/>
        </w:rPr>
      </w:pPr>
      <w:r w:rsidRPr="008D401E">
        <w:rPr>
          <w:color w:val="000000"/>
          <w:sz w:val="18"/>
          <w:szCs w:val="18"/>
        </w:rPr>
        <w:t xml:space="preserve">Органы местного самоуправления </w:t>
      </w:r>
      <w:r w:rsidRPr="008D401E">
        <w:rPr>
          <w:sz w:val="18"/>
          <w:szCs w:val="18"/>
        </w:rPr>
        <w:t>Осетровского</w:t>
      </w:r>
      <w:r w:rsidRPr="008D401E">
        <w:rPr>
          <w:color w:val="000000"/>
          <w:sz w:val="18"/>
          <w:szCs w:val="18"/>
        </w:rPr>
        <w:t xml:space="preserve"> сельского поселения </w:t>
      </w:r>
      <w:r w:rsidRPr="008D401E">
        <w:rPr>
          <w:bCs/>
          <w:color w:val="000000"/>
          <w:sz w:val="18"/>
          <w:szCs w:val="18"/>
        </w:rPr>
        <w:t xml:space="preserve">Верхнемамонского муниципального района Воронежской области </w:t>
      </w:r>
      <w:r w:rsidRPr="008D401E">
        <w:rPr>
          <w:color w:val="000000"/>
          <w:sz w:val="18"/>
          <w:szCs w:val="18"/>
        </w:rPr>
        <w:t>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настоящей статьей.</w:t>
      </w:r>
    </w:p>
    <w:p w:rsidR="008D401E" w:rsidRPr="008D401E" w:rsidRDefault="008D401E" w:rsidP="008D401E">
      <w:pPr>
        <w:ind w:firstLine="567"/>
        <w:jc w:val="both"/>
        <w:rPr>
          <w:sz w:val="18"/>
          <w:szCs w:val="18"/>
        </w:rPr>
      </w:pPr>
      <w:r w:rsidRPr="008D401E">
        <w:rPr>
          <w:sz w:val="18"/>
          <w:szCs w:val="18"/>
        </w:rPr>
        <w:t xml:space="preserve">4. Собственные материальные ресурсы и финансовые средства для осуществления отдельных государственных полномочий могут быть использованы органами местного самоуправления Осетровского сельского поселения </w:t>
      </w:r>
      <w:r w:rsidRPr="008D401E">
        <w:rPr>
          <w:bCs/>
          <w:color w:val="000000"/>
          <w:sz w:val="18"/>
          <w:szCs w:val="18"/>
        </w:rPr>
        <w:t xml:space="preserve">Верхнемамонского муниципального района Воронежской области </w:t>
      </w:r>
      <w:r w:rsidRPr="008D401E">
        <w:rPr>
          <w:sz w:val="18"/>
          <w:szCs w:val="18"/>
        </w:rPr>
        <w:t>исключительно при наличии в местном бюджете на очередной год и плановый период соответствующих средств и в следующих случаях:</w:t>
      </w:r>
    </w:p>
    <w:p w:rsidR="008D401E" w:rsidRPr="008D401E" w:rsidRDefault="008D401E" w:rsidP="008D401E">
      <w:pPr>
        <w:ind w:firstLine="567"/>
        <w:jc w:val="both"/>
        <w:rPr>
          <w:sz w:val="18"/>
          <w:szCs w:val="18"/>
        </w:rPr>
      </w:pPr>
      <w:r w:rsidRPr="008D401E">
        <w:rPr>
          <w:sz w:val="18"/>
          <w:szCs w:val="18"/>
        </w:rPr>
        <w:t>- в случае несвоевременного или неполного перечисления межбюджетных трансфертов на осуществление переданных государственных полномочий;</w:t>
      </w:r>
    </w:p>
    <w:p w:rsidR="008D401E" w:rsidRPr="008D401E" w:rsidRDefault="008D401E" w:rsidP="008D401E">
      <w:pPr>
        <w:ind w:firstLine="567"/>
        <w:jc w:val="both"/>
        <w:rPr>
          <w:sz w:val="18"/>
          <w:szCs w:val="18"/>
        </w:rPr>
      </w:pPr>
      <w:r w:rsidRPr="008D401E">
        <w:rPr>
          <w:sz w:val="18"/>
          <w:szCs w:val="18"/>
        </w:rPr>
        <w:t>- в случае нехватки материальных ресурсов, необходимых для качественного и полного исполнения переданных государственных полномочий.</w:t>
      </w:r>
    </w:p>
    <w:p w:rsidR="008D401E" w:rsidRPr="008D401E" w:rsidRDefault="008D401E" w:rsidP="008D401E">
      <w:pPr>
        <w:ind w:firstLine="567"/>
        <w:jc w:val="both"/>
        <w:rPr>
          <w:sz w:val="18"/>
          <w:szCs w:val="18"/>
        </w:rPr>
      </w:pPr>
      <w:r w:rsidRPr="008D401E">
        <w:rPr>
          <w:sz w:val="18"/>
          <w:szCs w:val="18"/>
        </w:rPr>
        <w:t>5. Собственные материальные ресурсы и финансовые средства для осуществления отдельных государственных полномочий могут быть использованы органами местного самоуправления Осетровского сельского поселения Верхнемамонского муниципального района по итогам проведения финансовым органом  Осетровского сельского поселения Верхнемамонского муниципального района расчетов бюджетных ассигнований, необходимых для выполнения отдельных государственных полномочий на очередной финансовый год и плановый период. В случае выявления оснований использования собственных материальных ресурсов и финансовых средств для осуществления отдельных государственных полномочий, установленных частью 4 настоящей статьи, администрация Осетровского сельского поселения Верхнемамонского муниципального района вносит соответствующее предложение Совету народных депутатов Осетровского сельского поселения Верхнемамонского муниципального района.</w:t>
      </w:r>
    </w:p>
    <w:p w:rsidR="008D401E" w:rsidRPr="008D401E" w:rsidRDefault="008D401E" w:rsidP="008D401E">
      <w:pPr>
        <w:ind w:firstLine="567"/>
        <w:jc w:val="both"/>
        <w:rPr>
          <w:sz w:val="18"/>
          <w:szCs w:val="18"/>
        </w:rPr>
      </w:pPr>
      <w:r w:rsidRPr="008D401E">
        <w:rPr>
          <w:sz w:val="18"/>
          <w:szCs w:val="18"/>
        </w:rPr>
        <w:t>Решение об использовании собственных материальных ресурсов и финансовых средств Осетровского сельского поселения Верхнемамонского муниципального района для осуществления отдельных государственных полномочий принимается Советом народных депутатов Осетровского сельского поселения Верхнемамонского муниципального района.</w:t>
      </w:r>
    </w:p>
    <w:p w:rsidR="008D401E" w:rsidRPr="008D401E" w:rsidRDefault="008D401E" w:rsidP="008D401E">
      <w:pPr>
        <w:ind w:firstLine="567"/>
        <w:jc w:val="both"/>
        <w:rPr>
          <w:sz w:val="18"/>
          <w:szCs w:val="18"/>
        </w:rPr>
      </w:pPr>
      <w:r w:rsidRPr="008D401E">
        <w:rPr>
          <w:sz w:val="18"/>
          <w:szCs w:val="18"/>
        </w:rPr>
        <w:t>6. Собственные материальные ресурсы и финансовые средства для осуществления отдельных государственных полномочий могут быть использованы на следующие цели:</w:t>
      </w:r>
    </w:p>
    <w:p w:rsidR="008D401E" w:rsidRPr="008D401E" w:rsidRDefault="008D401E" w:rsidP="008D401E">
      <w:pPr>
        <w:ind w:firstLine="567"/>
        <w:jc w:val="both"/>
        <w:rPr>
          <w:sz w:val="18"/>
          <w:szCs w:val="18"/>
        </w:rPr>
      </w:pPr>
      <w:r w:rsidRPr="008D401E">
        <w:rPr>
          <w:sz w:val="18"/>
          <w:szCs w:val="18"/>
        </w:rPr>
        <w:t>1) оплата труда и начисления на выплаты по оплате труда;</w:t>
      </w:r>
    </w:p>
    <w:p w:rsidR="008D401E" w:rsidRPr="008D401E" w:rsidRDefault="008D401E" w:rsidP="008D401E">
      <w:pPr>
        <w:ind w:firstLine="567"/>
        <w:jc w:val="both"/>
        <w:rPr>
          <w:sz w:val="18"/>
          <w:szCs w:val="18"/>
        </w:rPr>
      </w:pPr>
      <w:r w:rsidRPr="008D401E">
        <w:rPr>
          <w:sz w:val="18"/>
          <w:szCs w:val="18"/>
        </w:rPr>
        <w:t>2) предоставление социальных гарантий и компенсаций муниципальным служащим органов местного самоуправления Осетровского сельского поселения Верхнемамонского муниципального района;</w:t>
      </w:r>
    </w:p>
    <w:p w:rsidR="008D401E" w:rsidRPr="008D401E" w:rsidRDefault="008D401E" w:rsidP="008D401E">
      <w:pPr>
        <w:ind w:firstLine="709"/>
        <w:jc w:val="both"/>
        <w:rPr>
          <w:color w:val="000000"/>
          <w:sz w:val="18"/>
          <w:szCs w:val="18"/>
        </w:rPr>
      </w:pPr>
      <w:r w:rsidRPr="008D401E">
        <w:rPr>
          <w:sz w:val="18"/>
          <w:szCs w:val="18"/>
        </w:rPr>
        <w:t>3) материально-техническое и организационное обеспечение деятельности органов местного самоуправления Осетровского сельского поселения Верхнемамонского муниципального района, исполняющих переданные государственные полномочия.</w:t>
      </w:r>
      <w:r w:rsidRPr="008D401E">
        <w:rPr>
          <w:color w:val="000000"/>
          <w:sz w:val="18"/>
          <w:szCs w:val="18"/>
        </w:rPr>
        <w:t>».</w:t>
      </w:r>
    </w:p>
    <w:p w:rsidR="008D401E" w:rsidRPr="008D401E" w:rsidRDefault="008D401E" w:rsidP="008D401E">
      <w:pPr>
        <w:adjustRightInd w:val="0"/>
        <w:ind w:firstLine="720"/>
        <w:jc w:val="both"/>
        <w:rPr>
          <w:b/>
          <w:sz w:val="18"/>
          <w:szCs w:val="18"/>
        </w:rPr>
      </w:pPr>
      <w:r w:rsidRPr="008D401E">
        <w:rPr>
          <w:b/>
          <w:sz w:val="18"/>
          <w:szCs w:val="18"/>
        </w:rPr>
        <w:t>7. Статью 12 дополнить частью 3 следующего содержания:</w:t>
      </w:r>
    </w:p>
    <w:p w:rsidR="008D401E" w:rsidRPr="008D401E" w:rsidRDefault="008D401E" w:rsidP="008D401E">
      <w:pPr>
        <w:adjustRightInd w:val="0"/>
        <w:ind w:firstLine="720"/>
        <w:jc w:val="both"/>
        <w:rPr>
          <w:sz w:val="18"/>
          <w:szCs w:val="18"/>
        </w:rPr>
      </w:pPr>
      <w:r w:rsidRPr="008D401E">
        <w:rPr>
          <w:sz w:val="18"/>
          <w:szCs w:val="18"/>
        </w:rPr>
        <w:lastRenderedPageBreak/>
        <w:t>«3. Полномочия по решению вопросов в сфере ведения информационной системы обеспечения градостроительной деятельности на территории Осетровского сельского поселения, подготовки схемы территориального планирования Осетровского сельского поселения и изменений в нее, за исключением полномочий, предусмотренных частью 3 статьи 20 Градостроительного кодекса Российской Федерации, по решению вопросов в сфере подготовки генерального плана Осетровского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8D401E" w:rsidRPr="008D401E" w:rsidRDefault="008D401E" w:rsidP="008D401E">
      <w:pPr>
        <w:ind w:firstLine="709"/>
        <w:jc w:val="both"/>
        <w:rPr>
          <w:color w:val="000000"/>
          <w:sz w:val="18"/>
          <w:szCs w:val="18"/>
        </w:rPr>
      </w:pPr>
      <w:r w:rsidRPr="008D401E">
        <w:rPr>
          <w:sz w:val="18"/>
          <w:szCs w:val="18"/>
        </w:rPr>
        <w:t>Полномочия по утверждению правил землепользования и застройки Осетровского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20.12.2018 №173-ОЗ «О перераспределении полномочий по утверждению правил землепользования и застройки между органами местного самоуправления и исполнительными органами государственной власти Воронежской области».</w:t>
      </w:r>
    </w:p>
    <w:p w:rsidR="008D401E" w:rsidRPr="008D401E" w:rsidRDefault="008D401E" w:rsidP="008D401E">
      <w:pPr>
        <w:ind w:firstLine="709"/>
        <w:jc w:val="both"/>
        <w:rPr>
          <w:rFonts w:eastAsia="Calibri"/>
          <w:b/>
          <w:bCs/>
          <w:sz w:val="18"/>
          <w:szCs w:val="18"/>
        </w:rPr>
      </w:pPr>
      <w:r w:rsidRPr="008D401E">
        <w:rPr>
          <w:rFonts w:eastAsia="Calibri"/>
          <w:b/>
          <w:bCs/>
          <w:sz w:val="18"/>
          <w:szCs w:val="18"/>
        </w:rPr>
        <w:t>8. В абзаце втором части 2 статьи 13:</w:t>
      </w:r>
    </w:p>
    <w:p w:rsidR="008D401E" w:rsidRPr="008D401E" w:rsidRDefault="008D401E" w:rsidP="008D401E">
      <w:pPr>
        <w:ind w:firstLine="709"/>
        <w:jc w:val="both"/>
        <w:rPr>
          <w:rFonts w:eastAsia="Calibri"/>
          <w:sz w:val="18"/>
          <w:szCs w:val="18"/>
        </w:rPr>
      </w:pPr>
      <w:r w:rsidRPr="008D401E">
        <w:rPr>
          <w:rFonts w:eastAsia="Calibri"/>
          <w:sz w:val="18"/>
          <w:szCs w:val="18"/>
        </w:rPr>
        <w:t>- в первом предложении слова «избирательной комиссии Воронежской области» заменить словами «уполномоченной в соответствии со статьей 40 настоящего Устава соответствующей избирательной комиссии»;</w:t>
      </w:r>
    </w:p>
    <w:p w:rsidR="008D401E" w:rsidRPr="008D401E" w:rsidRDefault="008D401E" w:rsidP="008D401E">
      <w:pPr>
        <w:ind w:firstLine="709"/>
        <w:jc w:val="both"/>
        <w:rPr>
          <w:rFonts w:eastAsia="Calibri"/>
          <w:sz w:val="18"/>
          <w:szCs w:val="18"/>
        </w:rPr>
      </w:pPr>
      <w:r w:rsidRPr="008D401E">
        <w:rPr>
          <w:rFonts w:eastAsia="Calibri"/>
          <w:sz w:val="18"/>
          <w:szCs w:val="18"/>
        </w:rPr>
        <w:t>- предложение второе исключить.</w:t>
      </w:r>
    </w:p>
    <w:p w:rsidR="008D401E" w:rsidRPr="008D401E" w:rsidRDefault="008D401E" w:rsidP="008D401E">
      <w:pPr>
        <w:ind w:firstLine="709"/>
        <w:jc w:val="both"/>
        <w:rPr>
          <w:rFonts w:eastAsia="Calibri"/>
          <w:b/>
          <w:bCs/>
          <w:sz w:val="18"/>
          <w:szCs w:val="18"/>
        </w:rPr>
      </w:pPr>
      <w:r w:rsidRPr="008D401E">
        <w:rPr>
          <w:rFonts w:eastAsia="Calibri"/>
          <w:b/>
          <w:bCs/>
          <w:sz w:val="18"/>
          <w:szCs w:val="18"/>
        </w:rPr>
        <w:t>9. Часть 2 статьи 14 изложить в следующей редакции:</w:t>
      </w:r>
    </w:p>
    <w:p w:rsidR="008D401E" w:rsidRPr="008D401E" w:rsidRDefault="008D401E" w:rsidP="008D401E">
      <w:pPr>
        <w:ind w:firstLine="709"/>
        <w:jc w:val="both"/>
        <w:rPr>
          <w:rFonts w:eastAsia="Calibri"/>
          <w:sz w:val="18"/>
          <w:szCs w:val="18"/>
        </w:rPr>
      </w:pPr>
      <w:r w:rsidRPr="008D401E">
        <w:rPr>
          <w:rFonts w:eastAsia="Calibri"/>
          <w:sz w:val="18"/>
          <w:szCs w:val="18"/>
        </w:rPr>
        <w:t>«2.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Верхнемамонского муниципального района или участковой избирательной, действующей в границах муниципального образования.».</w:t>
      </w:r>
    </w:p>
    <w:p w:rsidR="008D401E" w:rsidRPr="008D401E" w:rsidRDefault="008D401E" w:rsidP="008D401E">
      <w:pPr>
        <w:ind w:firstLine="709"/>
        <w:jc w:val="both"/>
        <w:rPr>
          <w:rFonts w:eastAsia="Calibri"/>
          <w:b/>
          <w:bCs/>
          <w:sz w:val="18"/>
          <w:szCs w:val="18"/>
        </w:rPr>
      </w:pPr>
      <w:r w:rsidRPr="008D401E">
        <w:rPr>
          <w:rFonts w:eastAsia="Calibri"/>
          <w:b/>
          <w:bCs/>
          <w:sz w:val="18"/>
          <w:szCs w:val="18"/>
        </w:rPr>
        <w:t>10. В статье 16:</w:t>
      </w:r>
    </w:p>
    <w:p w:rsidR="008D401E" w:rsidRPr="008D401E" w:rsidRDefault="008D401E" w:rsidP="008D401E">
      <w:pPr>
        <w:ind w:firstLine="709"/>
        <w:jc w:val="both"/>
        <w:rPr>
          <w:rFonts w:eastAsia="Calibri"/>
          <w:sz w:val="18"/>
          <w:szCs w:val="18"/>
        </w:rPr>
      </w:pPr>
      <w:r w:rsidRPr="008D401E">
        <w:rPr>
          <w:rFonts w:eastAsia="Calibri"/>
          <w:sz w:val="18"/>
          <w:szCs w:val="18"/>
        </w:rPr>
        <w:t>- в части 3 слова «избирательную комиссию поселения» заменить словами «уполномоченную в соответствии со статьей 40 настоящего Устава соответствующую избирательную комиссию»;</w:t>
      </w:r>
    </w:p>
    <w:p w:rsidR="008D401E" w:rsidRPr="008D401E" w:rsidRDefault="008D401E" w:rsidP="008D401E">
      <w:pPr>
        <w:ind w:firstLine="709"/>
        <w:jc w:val="both"/>
        <w:rPr>
          <w:color w:val="000000"/>
          <w:sz w:val="18"/>
          <w:szCs w:val="18"/>
        </w:rPr>
      </w:pPr>
      <w:r w:rsidRPr="008D401E">
        <w:rPr>
          <w:rFonts w:eastAsia="Calibri"/>
          <w:sz w:val="18"/>
          <w:szCs w:val="18"/>
        </w:rPr>
        <w:t>- в части 4 слова «избирательная комиссия поселения» заменить словами «уполномоченная в соответствии со статьей 40 настоящего Устава соответствующая избирательная комиссия».</w:t>
      </w:r>
    </w:p>
    <w:p w:rsidR="008D401E" w:rsidRPr="008D401E" w:rsidRDefault="008D401E" w:rsidP="008D401E">
      <w:pPr>
        <w:ind w:firstLine="709"/>
        <w:jc w:val="both"/>
        <w:rPr>
          <w:b/>
          <w:color w:val="000000"/>
          <w:sz w:val="18"/>
          <w:szCs w:val="18"/>
        </w:rPr>
      </w:pPr>
      <w:r w:rsidRPr="008D401E">
        <w:rPr>
          <w:b/>
          <w:color w:val="000000"/>
          <w:sz w:val="18"/>
          <w:szCs w:val="18"/>
        </w:rPr>
        <w:t xml:space="preserve">11. Часть 2 статьи 18.1 изложить в следующей редакции: </w:t>
      </w:r>
    </w:p>
    <w:p w:rsidR="008D401E" w:rsidRPr="008D401E" w:rsidRDefault="008D401E" w:rsidP="008D401E">
      <w:pPr>
        <w:ind w:firstLine="709"/>
        <w:jc w:val="both"/>
        <w:rPr>
          <w:color w:val="000000"/>
          <w:sz w:val="18"/>
          <w:szCs w:val="18"/>
        </w:rPr>
      </w:pPr>
      <w:r w:rsidRPr="008D401E">
        <w:rPr>
          <w:color w:val="000000"/>
          <w:sz w:val="18"/>
          <w:szCs w:val="18"/>
        </w:rPr>
        <w:t xml:space="preserve">« 2. Староста сельского населенного пункта назначается Советом народных депутатов </w:t>
      </w:r>
      <w:r w:rsidRPr="008D401E">
        <w:rPr>
          <w:sz w:val="18"/>
          <w:szCs w:val="18"/>
        </w:rPr>
        <w:t>Осетровского</w:t>
      </w:r>
      <w:r w:rsidRPr="008D401E">
        <w:rPr>
          <w:color w:val="000000"/>
          <w:sz w:val="18"/>
          <w:szCs w:val="18"/>
        </w:rPr>
        <w:t xml:space="preserve"> сельского поселения Верхнемамонского муниципального района Воронежской области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bookmarkStart w:id="0" w:name="_GoBack"/>
      <w:bookmarkEnd w:id="0"/>
    </w:p>
    <w:p w:rsidR="008D401E" w:rsidRPr="008D401E" w:rsidRDefault="008D401E" w:rsidP="008D401E">
      <w:pPr>
        <w:ind w:firstLine="709"/>
        <w:jc w:val="both"/>
        <w:rPr>
          <w:color w:val="000000"/>
          <w:sz w:val="18"/>
          <w:szCs w:val="18"/>
        </w:rPr>
      </w:pPr>
      <w:r w:rsidRPr="008D401E">
        <w:rPr>
          <w:b/>
          <w:color w:val="000000"/>
          <w:sz w:val="18"/>
          <w:szCs w:val="18"/>
        </w:rPr>
        <w:t xml:space="preserve">12. В части 3 статьи 18.1 </w:t>
      </w:r>
      <w:r w:rsidRPr="008D401E">
        <w:rPr>
          <w:color w:val="000000"/>
          <w:sz w:val="18"/>
          <w:szCs w:val="18"/>
        </w:rPr>
        <w:t xml:space="preserve">после слов «муниципальную должность» дополнить словами «, за исключением муниципальной должности депутата Совета народных депутатов </w:t>
      </w:r>
      <w:r w:rsidRPr="008D401E">
        <w:rPr>
          <w:sz w:val="18"/>
          <w:szCs w:val="18"/>
        </w:rPr>
        <w:t>Осетровского</w:t>
      </w:r>
      <w:r w:rsidRPr="008D401E">
        <w:rPr>
          <w:color w:val="000000"/>
          <w:sz w:val="18"/>
          <w:szCs w:val="18"/>
        </w:rPr>
        <w:t xml:space="preserve"> сельского поселения, осуществляющего свои полномочия на непостоянной основе,». </w:t>
      </w:r>
    </w:p>
    <w:p w:rsidR="008D401E" w:rsidRPr="008D401E" w:rsidRDefault="008D401E" w:rsidP="008D401E">
      <w:pPr>
        <w:ind w:firstLine="709"/>
        <w:jc w:val="both"/>
        <w:rPr>
          <w:color w:val="000000"/>
          <w:sz w:val="18"/>
          <w:szCs w:val="18"/>
        </w:rPr>
      </w:pPr>
      <w:r w:rsidRPr="008D401E">
        <w:rPr>
          <w:b/>
          <w:color w:val="000000"/>
          <w:sz w:val="18"/>
          <w:szCs w:val="18"/>
        </w:rPr>
        <w:t xml:space="preserve">13. В пункте 1 части 4 статьи 18.1. </w:t>
      </w:r>
      <w:r w:rsidRPr="008D401E">
        <w:rPr>
          <w:color w:val="000000"/>
          <w:sz w:val="18"/>
          <w:szCs w:val="18"/>
        </w:rPr>
        <w:t xml:space="preserve">после слов « муниципальную должность» дополнить словами «, за исключением муниципальной должности депутата Совета народных депутатов </w:t>
      </w:r>
      <w:r w:rsidRPr="008D401E">
        <w:rPr>
          <w:sz w:val="18"/>
          <w:szCs w:val="18"/>
        </w:rPr>
        <w:t>Осетровского</w:t>
      </w:r>
      <w:r w:rsidRPr="008D401E">
        <w:rPr>
          <w:color w:val="000000"/>
          <w:sz w:val="18"/>
          <w:szCs w:val="18"/>
        </w:rPr>
        <w:t xml:space="preserve"> сельского поселения, осуществляющего свои полномочия на непостоянной основе,».</w:t>
      </w:r>
    </w:p>
    <w:p w:rsidR="008D401E" w:rsidRPr="008D401E" w:rsidRDefault="008D401E" w:rsidP="008D401E">
      <w:pPr>
        <w:ind w:firstLine="709"/>
        <w:jc w:val="both"/>
        <w:rPr>
          <w:b/>
          <w:sz w:val="18"/>
          <w:szCs w:val="18"/>
        </w:rPr>
      </w:pPr>
      <w:r w:rsidRPr="008D401E">
        <w:rPr>
          <w:b/>
          <w:sz w:val="18"/>
          <w:szCs w:val="18"/>
        </w:rPr>
        <w:t xml:space="preserve">14. Часть 4 статьи 19 изложить в следующей редакции: </w:t>
      </w:r>
    </w:p>
    <w:p w:rsidR="008D401E" w:rsidRPr="008D401E" w:rsidRDefault="008D401E" w:rsidP="008D401E">
      <w:pPr>
        <w:pStyle w:val="s1"/>
        <w:spacing w:before="0" w:beforeAutospacing="0" w:after="0" w:afterAutospacing="0"/>
        <w:ind w:firstLine="709"/>
        <w:jc w:val="both"/>
        <w:rPr>
          <w:sz w:val="18"/>
          <w:szCs w:val="18"/>
        </w:rPr>
      </w:pPr>
      <w:r w:rsidRPr="008D401E">
        <w:rPr>
          <w:sz w:val="18"/>
          <w:szCs w:val="18"/>
        </w:rPr>
        <w:t>«4. Порядок организации и проведения публичных слушаний определяется нормативными правовыми актами Совета народных депутатов Осетровского сельского поселения и должен предусматривать заблаговременное оповещение жителей Осетровского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Осетровского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Осетровского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Осетровского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D401E" w:rsidRPr="008D401E" w:rsidRDefault="008D401E" w:rsidP="008D401E">
      <w:pPr>
        <w:pStyle w:val="s1"/>
        <w:spacing w:before="0" w:beforeAutospacing="0" w:after="0" w:afterAutospacing="0"/>
        <w:ind w:firstLine="709"/>
        <w:jc w:val="both"/>
        <w:rPr>
          <w:sz w:val="18"/>
          <w:szCs w:val="18"/>
        </w:rPr>
      </w:pPr>
      <w:r w:rsidRPr="008D401E">
        <w:rPr>
          <w:sz w:val="18"/>
          <w:szCs w:val="18"/>
        </w:rPr>
        <w:t>Нормативными правовыми актами Совета народных депутатов Осетровского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Осетровского сельского поселения своих замечаний и предложений по проекту муниципального правового акта, а также для участия жителей Осетровского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8D401E" w:rsidRPr="008D401E" w:rsidRDefault="008D401E" w:rsidP="008D401E">
      <w:pPr>
        <w:ind w:firstLine="709"/>
        <w:jc w:val="both"/>
        <w:rPr>
          <w:b/>
          <w:sz w:val="18"/>
          <w:szCs w:val="18"/>
        </w:rPr>
      </w:pPr>
      <w:r w:rsidRPr="008D401E">
        <w:rPr>
          <w:b/>
          <w:sz w:val="18"/>
          <w:szCs w:val="18"/>
        </w:rPr>
        <w:t>15. Часть 5 статьи 19 изложить в следующей редакции:</w:t>
      </w:r>
    </w:p>
    <w:p w:rsidR="008D401E" w:rsidRPr="008D401E" w:rsidRDefault="008D401E" w:rsidP="008D401E">
      <w:pPr>
        <w:ind w:firstLine="709"/>
        <w:jc w:val="both"/>
        <w:rPr>
          <w:sz w:val="18"/>
          <w:szCs w:val="18"/>
        </w:rPr>
      </w:pPr>
      <w:r w:rsidRPr="008D401E">
        <w:rPr>
          <w:sz w:val="18"/>
          <w:szCs w:val="1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D401E" w:rsidRPr="008D401E" w:rsidRDefault="008D401E" w:rsidP="008D401E">
      <w:pPr>
        <w:ind w:firstLine="709"/>
        <w:jc w:val="both"/>
        <w:rPr>
          <w:color w:val="000000"/>
          <w:sz w:val="18"/>
          <w:szCs w:val="18"/>
        </w:rPr>
      </w:pPr>
      <w:r w:rsidRPr="008D401E">
        <w:rPr>
          <w:b/>
          <w:sz w:val="18"/>
          <w:szCs w:val="18"/>
        </w:rPr>
        <w:lastRenderedPageBreak/>
        <w:t>16. В пункте 4 части 1 статьи 25 слова</w:t>
      </w:r>
      <w:r w:rsidRPr="008D401E">
        <w:rPr>
          <w:sz w:val="18"/>
          <w:szCs w:val="18"/>
        </w:rPr>
        <w:t xml:space="preserve"> «Ревизионная комиссия» заменить словами «Контрольно-счетная комиссия»</w:t>
      </w:r>
    </w:p>
    <w:p w:rsidR="008D401E" w:rsidRPr="008D401E" w:rsidRDefault="008D401E" w:rsidP="008D401E">
      <w:pPr>
        <w:ind w:firstLine="709"/>
        <w:jc w:val="both"/>
        <w:rPr>
          <w:sz w:val="18"/>
          <w:szCs w:val="18"/>
        </w:rPr>
      </w:pPr>
      <w:r w:rsidRPr="008D401E">
        <w:rPr>
          <w:b/>
          <w:sz w:val="18"/>
          <w:szCs w:val="18"/>
        </w:rPr>
        <w:t>17. Пункт 7 части 4 статьи 33 изложить в следующей редакции:</w:t>
      </w:r>
    </w:p>
    <w:p w:rsidR="008D401E" w:rsidRPr="008D401E" w:rsidRDefault="008D401E" w:rsidP="008D401E">
      <w:pPr>
        <w:ind w:firstLine="709"/>
        <w:jc w:val="both"/>
        <w:rPr>
          <w:color w:val="000000"/>
          <w:sz w:val="18"/>
          <w:szCs w:val="18"/>
        </w:rPr>
      </w:pPr>
      <w:bookmarkStart w:id="1" w:name="sub_151116"/>
      <w:bookmarkStart w:id="2" w:name="sub_1"/>
      <w:bookmarkStart w:id="3" w:name="sub_232"/>
      <w:bookmarkStart w:id="4" w:name="sub_4702"/>
      <w:bookmarkStart w:id="5" w:name="sub_400112"/>
      <w:bookmarkStart w:id="6" w:name="sub_37111"/>
      <w:bookmarkStart w:id="7" w:name="sub_322"/>
      <w:bookmarkStart w:id="8" w:name="sub_37091"/>
      <w:bookmarkStart w:id="9" w:name="sub_36041"/>
      <w:r w:rsidRPr="008D401E">
        <w:rPr>
          <w:bCs/>
          <w:sz w:val="18"/>
          <w:szCs w:val="18"/>
        </w:rPr>
        <w:t xml:space="preserve">«7) </w:t>
      </w:r>
      <w:r w:rsidRPr="008D401E">
        <w:rPr>
          <w:sz w:val="18"/>
          <w:szCs w:val="1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bookmarkEnd w:id="1"/>
      <w:bookmarkEnd w:id="2"/>
      <w:bookmarkEnd w:id="3"/>
      <w:bookmarkEnd w:id="4"/>
      <w:bookmarkEnd w:id="5"/>
      <w:bookmarkEnd w:id="6"/>
      <w:bookmarkEnd w:id="7"/>
      <w:bookmarkEnd w:id="8"/>
      <w:bookmarkEnd w:id="9"/>
    </w:p>
    <w:p w:rsidR="008D401E" w:rsidRPr="008D401E" w:rsidRDefault="008D401E" w:rsidP="008D401E">
      <w:pPr>
        <w:ind w:firstLine="709"/>
        <w:jc w:val="both"/>
        <w:rPr>
          <w:b/>
          <w:color w:val="000000"/>
          <w:sz w:val="18"/>
          <w:szCs w:val="18"/>
        </w:rPr>
      </w:pPr>
      <w:r w:rsidRPr="008D401E">
        <w:rPr>
          <w:b/>
          <w:color w:val="000000"/>
          <w:sz w:val="18"/>
          <w:szCs w:val="18"/>
        </w:rPr>
        <w:t>18. Статью 33 дополнить частью 5.1 следующего содержания:</w:t>
      </w:r>
    </w:p>
    <w:p w:rsidR="008D401E" w:rsidRPr="008D401E" w:rsidRDefault="008D401E" w:rsidP="008D401E">
      <w:pPr>
        <w:ind w:firstLine="709"/>
        <w:jc w:val="both"/>
        <w:rPr>
          <w:color w:val="000000"/>
          <w:sz w:val="18"/>
          <w:szCs w:val="18"/>
        </w:rPr>
      </w:pPr>
      <w:r w:rsidRPr="008D401E">
        <w:rPr>
          <w:color w:val="000000"/>
          <w:sz w:val="18"/>
          <w:szCs w:val="18"/>
        </w:rPr>
        <w:t xml:space="preserve">«5.1. Полномочия депутата Совета народных депутатов </w:t>
      </w:r>
      <w:r w:rsidRPr="008D401E">
        <w:rPr>
          <w:sz w:val="18"/>
          <w:szCs w:val="18"/>
        </w:rPr>
        <w:t>Осетровского</w:t>
      </w:r>
      <w:r w:rsidRPr="008D401E">
        <w:rPr>
          <w:color w:val="000000"/>
          <w:sz w:val="18"/>
          <w:szCs w:val="18"/>
        </w:rPr>
        <w:t xml:space="preserve"> сельского поселения прекращаются досрочно решением Совета народных депутатов </w:t>
      </w:r>
      <w:r w:rsidRPr="008D401E">
        <w:rPr>
          <w:sz w:val="18"/>
          <w:szCs w:val="18"/>
        </w:rPr>
        <w:t>Осетровского</w:t>
      </w:r>
      <w:r w:rsidRPr="008D401E">
        <w:rPr>
          <w:color w:val="000000"/>
          <w:sz w:val="18"/>
          <w:szCs w:val="18"/>
        </w:rPr>
        <w:t xml:space="preserve"> сельского поселения в случае отсутствия депутата без уважительных причин на всех заседаниях Совета народных депутатов </w:t>
      </w:r>
      <w:r w:rsidRPr="008D401E">
        <w:rPr>
          <w:sz w:val="18"/>
          <w:szCs w:val="18"/>
        </w:rPr>
        <w:t>Осетровского</w:t>
      </w:r>
      <w:r w:rsidRPr="008D401E">
        <w:rPr>
          <w:color w:val="000000"/>
          <w:sz w:val="18"/>
          <w:szCs w:val="18"/>
        </w:rPr>
        <w:t xml:space="preserve"> сельского поселения в течение шести месяцев подряд.».</w:t>
      </w:r>
    </w:p>
    <w:p w:rsidR="008D401E" w:rsidRPr="008D401E" w:rsidRDefault="008D401E" w:rsidP="008D401E">
      <w:pPr>
        <w:ind w:firstLine="709"/>
        <w:jc w:val="both"/>
        <w:rPr>
          <w:b/>
          <w:sz w:val="18"/>
          <w:szCs w:val="18"/>
          <w:shd w:val="clear" w:color="auto" w:fill="FFFFFF"/>
        </w:rPr>
      </w:pPr>
      <w:r w:rsidRPr="008D401E">
        <w:rPr>
          <w:b/>
          <w:sz w:val="18"/>
          <w:szCs w:val="18"/>
          <w:shd w:val="clear" w:color="auto" w:fill="FFFFFF"/>
        </w:rPr>
        <w:t>19.Дополнить статью 33 частью 8 следующего содержания :</w:t>
      </w:r>
    </w:p>
    <w:p w:rsidR="008D401E" w:rsidRPr="008D401E" w:rsidRDefault="008D401E" w:rsidP="008D401E">
      <w:pPr>
        <w:ind w:firstLine="709"/>
        <w:jc w:val="both"/>
        <w:rPr>
          <w:bCs/>
          <w:sz w:val="18"/>
          <w:szCs w:val="18"/>
        </w:rPr>
      </w:pPr>
      <w:r w:rsidRPr="008D401E">
        <w:rPr>
          <w:sz w:val="18"/>
          <w:szCs w:val="18"/>
          <w:shd w:val="clear" w:color="auto" w:fill="FFFFFF"/>
        </w:rPr>
        <w:t>«8.</w:t>
      </w:r>
      <w:r w:rsidRPr="008D401E">
        <w:rPr>
          <w:bCs/>
          <w:sz w:val="18"/>
          <w:szCs w:val="18"/>
        </w:rPr>
        <w:t xml:space="preserve">Выборные должностные лица </w:t>
      </w:r>
      <w:r w:rsidRPr="008D401E">
        <w:rPr>
          <w:sz w:val="18"/>
          <w:szCs w:val="18"/>
        </w:rPr>
        <w:t>Осетровского</w:t>
      </w:r>
      <w:r w:rsidRPr="008D401E">
        <w:rPr>
          <w:bCs/>
          <w:sz w:val="18"/>
          <w:szCs w:val="18"/>
        </w:rPr>
        <w:t xml:space="preserve"> сельского поселения Верхнемамонского муниципального района Воронежской области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8D401E" w:rsidRPr="008D401E" w:rsidRDefault="008D401E" w:rsidP="008D401E">
      <w:pPr>
        <w:autoSpaceDE w:val="0"/>
        <w:autoSpaceDN w:val="0"/>
        <w:adjustRightInd w:val="0"/>
        <w:ind w:firstLine="709"/>
        <w:jc w:val="both"/>
        <w:rPr>
          <w:b/>
          <w:sz w:val="18"/>
          <w:szCs w:val="18"/>
        </w:rPr>
      </w:pPr>
      <w:r w:rsidRPr="008D401E">
        <w:rPr>
          <w:b/>
          <w:sz w:val="18"/>
          <w:szCs w:val="18"/>
        </w:rPr>
        <w:t>20. Часть 2 статьи 38 изложить в следующей редакции:</w:t>
      </w:r>
    </w:p>
    <w:p w:rsidR="008D401E" w:rsidRPr="008D401E" w:rsidRDefault="008D401E" w:rsidP="008D401E">
      <w:pPr>
        <w:autoSpaceDE w:val="0"/>
        <w:autoSpaceDN w:val="0"/>
        <w:adjustRightInd w:val="0"/>
        <w:ind w:firstLine="709"/>
        <w:jc w:val="both"/>
        <w:rPr>
          <w:bCs/>
          <w:sz w:val="18"/>
          <w:szCs w:val="18"/>
        </w:rPr>
      </w:pPr>
      <w:r w:rsidRPr="008D401E">
        <w:rPr>
          <w:sz w:val="18"/>
          <w:szCs w:val="18"/>
        </w:rPr>
        <w:t xml:space="preserve">«2. </w:t>
      </w:r>
      <w:r w:rsidRPr="008D401E">
        <w:rPr>
          <w:bCs/>
          <w:sz w:val="18"/>
          <w:szCs w:val="18"/>
        </w:rPr>
        <w:t xml:space="preserve">К полномочиям администрации </w:t>
      </w:r>
      <w:r w:rsidRPr="008D401E">
        <w:rPr>
          <w:sz w:val="18"/>
          <w:szCs w:val="18"/>
        </w:rPr>
        <w:t>Осетровского</w:t>
      </w:r>
      <w:r w:rsidRPr="008D401E">
        <w:rPr>
          <w:bCs/>
          <w:sz w:val="18"/>
          <w:szCs w:val="18"/>
        </w:rPr>
        <w:t xml:space="preserve"> сельского поселения в области муниципального контроля относятся:</w:t>
      </w:r>
    </w:p>
    <w:p w:rsidR="008D401E" w:rsidRPr="008D401E" w:rsidRDefault="008D401E" w:rsidP="008D401E">
      <w:pPr>
        <w:autoSpaceDE w:val="0"/>
        <w:autoSpaceDN w:val="0"/>
        <w:adjustRightInd w:val="0"/>
        <w:ind w:firstLine="709"/>
        <w:jc w:val="both"/>
        <w:rPr>
          <w:bCs/>
          <w:sz w:val="18"/>
          <w:szCs w:val="18"/>
        </w:rPr>
      </w:pPr>
      <w:r w:rsidRPr="008D401E">
        <w:rPr>
          <w:bCs/>
          <w:sz w:val="18"/>
          <w:szCs w:val="1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D401E" w:rsidRPr="008D401E" w:rsidRDefault="008D401E" w:rsidP="008D401E">
      <w:pPr>
        <w:autoSpaceDE w:val="0"/>
        <w:autoSpaceDN w:val="0"/>
        <w:adjustRightInd w:val="0"/>
        <w:ind w:firstLine="709"/>
        <w:jc w:val="both"/>
        <w:rPr>
          <w:bCs/>
          <w:sz w:val="18"/>
          <w:szCs w:val="18"/>
        </w:rPr>
      </w:pPr>
      <w:r w:rsidRPr="008D401E">
        <w:rPr>
          <w:bCs/>
          <w:sz w:val="18"/>
          <w:szCs w:val="18"/>
        </w:rPr>
        <w:t xml:space="preserve">2) организация и осуществление муниципального контроля на территории </w:t>
      </w:r>
      <w:r w:rsidRPr="008D401E">
        <w:rPr>
          <w:sz w:val="18"/>
          <w:szCs w:val="18"/>
        </w:rPr>
        <w:t>Осетровского</w:t>
      </w:r>
      <w:r w:rsidRPr="008D401E">
        <w:rPr>
          <w:bCs/>
          <w:sz w:val="18"/>
          <w:szCs w:val="18"/>
        </w:rPr>
        <w:t xml:space="preserve"> сельского поселения;</w:t>
      </w:r>
    </w:p>
    <w:p w:rsidR="008D401E" w:rsidRPr="008D401E" w:rsidRDefault="008D401E" w:rsidP="008D401E">
      <w:pPr>
        <w:autoSpaceDE w:val="0"/>
        <w:autoSpaceDN w:val="0"/>
        <w:adjustRightInd w:val="0"/>
        <w:ind w:firstLine="709"/>
        <w:jc w:val="both"/>
        <w:rPr>
          <w:bCs/>
          <w:sz w:val="18"/>
          <w:szCs w:val="18"/>
        </w:rPr>
      </w:pPr>
      <w:r w:rsidRPr="008D401E">
        <w:rPr>
          <w:bCs/>
          <w:sz w:val="18"/>
          <w:szCs w:val="18"/>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8D401E" w:rsidRPr="008D401E" w:rsidRDefault="008D401E" w:rsidP="008D401E">
      <w:pPr>
        <w:ind w:firstLine="709"/>
        <w:jc w:val="both"/>
        <w:rPr>
          <w:sz w:val="18"/>
          <w:szCs w:val="18"/>
        </w:rPr>
      </w:pPr>
      <w:r w:rsidRPr="008D401E">
        <w:rPr>
          <w:b/>
          <w:sz w:val="18"/>
          <w:szCs w:val="18"/>
        </w:rPr>
        <w:t>21. Часть 3 статьи 38</w:t>
      </w:r>
      <w:r w:rsidRPr="008D401E">
        <w:rPr>
          <w:sz w:val="18"/>
          <w:szCs w:val="18"/>
        </w:rPr>
        <w:t xml:space="preserve"> </w:t>
      </w:r>
      <w:r w:rsidRPr="008D401E">
        <w:rPr>
          <w:b/>
          <w:sz w:val="18"/>
          <w:szCs w:val="18"/>
        </w:rPr>
        <w:t>изложить в новой редакции:</w:t>
      </w:r>
    </w:p>
    <w:p w:rsidR="008D401E" w:rsidRPr="008D401E" w:rsidRDefault="008D401E" w:rsidP="008D401E">
      <w:pPr>
        <w:ind w:firstLine="709"/>
        <w:jc w:val="both"/>
        <w:rPr>
          <w:sz w:val="18"/>
          <w:szCs w:val="18"/>
        </w:rPr>
      </w:pPr>
      <w:r w:rsidRPr="008D401E">
        <w:rPr>
          <w:sz w:val="18"/>
          <w:szCs w:val="18"/>
        </w:rPr>
        <w:t xml:space="preserve">«Организация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 </w:t>
      </w:r>
    </w:p>
    <w:p w:rsidR="008D401E" w:rsidRPr="008D401E" w:rsidRDefault="008D401E" w:rsidP="008D401E">
      <w:pPr>
        <w:ind w:firstLine="709"/>
        <w:jc w:val="both"/>
        <w:rPr>
          <w:sz w:val="18"/>
          <w:szCs w:val="18"/>
        </w:rPr>
      </w:pPr>
      <w:r w:rsidRPr="008D401E">
        <w:rPr>
          <w:sz w:val="18"/>
          <w:szCs w:val="18"/>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Осетровского сельского поселения.».</w:t>
      </w:r>
    </w:p>
    <w:p w:rsidR="008D401E" w:rsidRPr="008D401E" w:rsidRDefault="008D401E" w:rsidP="008D401E">
      <w:pPr>
        <w:ind w:firstLine="709"/>
        <w:jc w:val="both"/>
        <w:rPr>
          <w:sz w:val="18"/>
          <w:szCs w:val="18"/>
        </w:rPr>
      </w:pPr>
      <w:r w:rsidRPr="008D401E">
        <w:rPr>
          <w:b/>
          <w:sz w:val="18"/>
          <w:szCs w:val="18"/>
        </w:rPr>
        <w:t>22. Статью 38 дополнить частью 4</w:t>
      </w:r>
      <w:r w:rsidRPr="008D401E">
        <w:rPr>
          <w:sz w:val="18"/>
          <w:szCs w:val="18"/>
        </w:rPr>
        <w:t xml:space="preserve"> </w:t>
      </w:r>
      <w:r w:rsidRPr="008D401E">
        <w:rPr>
          <w:b/>
          <w:sz w:val="18"/>
          <w:szCs w:val="18"/>
        </w:rPr>
        <w:t>следующего содержания:</w:t>
      </w:r>
      <w:r w:rsidRPr="008D401E">
        <w:rPr>
          <w:sz w:val="18"/>
          <w:szCs w:val="18"/>
        </w:rPr>
        <w:t xml:space="preserve"> </w:t>
      </w:r>
    </w:p>
    <w:p w:rsidR="008D401E" w:rsidRPr="008D401E" w:rsidRDefault="008D401E" w:rsidP="008D401E">
      <w:pPr>
        <w:ind w:firstLine="709"/>
        <w:jc w:val="both"/>
        <w:rPr>
          <w:sz w:val="18"/>
          <w:szCs w:val="18"/>
        </w:rPr>
      </w:pPr>
      <w:r w:rsidRPr="008D401E">
        <w:rPr>
          <w:sz w:val="18"/>
          <w:szCs w:val="18"/>
        </w:rPr>
        <w:t>«4. Муниципальный контроль подлежит осуществлению при наличии в границах Осетровского сельского поселения объектов соответствующего вида контроля.».</w:t>
      </w:r>
    </w:p>
    <w:p w:rsidR="008D401E" w:rsidRPr="008D401E" w:rsidRDefault="008D401E" w:rsidP="008D401E">
      <w:pPr>
        <w:ind w:firstLine="709"/>
        <w:jc w:val="both"/>
        <w:rPr>
          <w:sz w:val="18"/>
          <w:szCs w:val="18"/>
        </w:rPr>
      </w:pPr>
      <w:r w:rsidRPr="008D401E">
        <w:rPr>
          <w:b/>
          <w:sz w:val="18"/>
          <w:szCs w:val="18"/>
        </w:rPr>
        <w:t>23.В части 1 статьи 39</w:t>
      </w:r>
      <w:r w:rsidRPr="008D401E">
        <w:rPr>
          <w:sz w:val="18"/>
          <w:szCs w:val="18"/>
        </w:rPr>
        <w:t xml:space="preserve"> слова «Ревизионная комиссия» заменить словами «Контрольно-счетная комиссия».</w:t>
      </w:r>
    </w:p>
    <w:p w:rsidR="008D401E" w:rsidRPr="008D401E" w:rsidRDefault="008D401E" w:rsidP="008D401E">
      <w:pPr>
        <w:ind w:firstLine="709"/>
        <w:jc w:val="both"/>
        <w:rPr>
          <w:sz w:val="18"/>
          <w:szCs w:val="18"/>
        </w:rPr>
      </w:pPr>
      <w:r w:rsidRPr="008D401E">
        <w:rPr>
          <w:b/>
          <w:sz w:val="18"/>
          <w:szCs w:val="18"/>
        </w:rPr>
        <w:t>24.В части 2 статьи 39</w:t>
      </w:r>
      <w:r w:rsidRPr="008D401E">
        <w:rPr>
          <w:sz w:val="18"/>
          <w:szCs w:val="18"/>
        </w:rPr>
        <w:t xml:space="preserve"> слова «Ревизионная комиссия» заменить словами «Контрольно-счетная комиссия».</w:t>
      </w:r>
    </w:p>
    <w:p w:rsidR="008D401E" w:rsidRPr="008D401E" w:rsidRDefault="008D401E" w:rsidP="008D401E">
      <w:pPr>
        <w:ind w:firstLine="709"/>
        <w:jc w:val="both"/>
        <w:rPr>
          <w:sz w:val="18"/>
          <w:szCs w:val="18"/>
        </w:rPr>
      </w:pPr>
      <w:r w:rsidRPr="008D401E">
        <w:rPr>
          <w:b/>
          <w:sz w:val="18"/>
          <w:szCs w:val="18"/>
        </w:rPr>
        <w:t>25.В части 3 статьи 39</w:t>
      </w:r>
      <w:r w:rsidRPr="008D401E">
        <w:rPr>
          <w:sz w:val="18"/>
          <w:szCs w:val="18"/>
        </w:rPr>
        <w:t xml:space="preserve"> слова «Ревизионная комиссия» заменить словами «Контрольно-счетная комиссия».</w:t>
      </w:r>
    </w:p>
    <w:p w:rsidR="008D401E" w:rsidRPr="008D401E" w:rsidRDefault="008D401E" w:rsidP="008D401E">
      <w:pPr>
        <w:ind w:firstLine="709"/>
        <w:jc w:val="both"/>
        <w:rPr>
          <w:sz w:val="18"/>
          <w:szCs w:val="18"/>
        </w:rPr>
      </w:pPr>
      <w:r w:rsidRPr="008D401E">
        <w:rPr>
          <w:b/>
          <w:sz w:val="18"/>
          <w:szCs w:val="18"/>
        </w:rPr>
        <w:t>26.В части 4 статьи 39</w:t>
      </w:r>
      <w:r w:rsidRPr="008D401E">
        <w:rPr>
          <w:sz w:val="18"/>
          <w:szCs w:val="18"/>
        </w:rPr>
        <w:t xml:space="preserve"> слова «Ревизионной комиссии» заменить словами «Контрольно-счетной комиссии». </w:t>
      </w:r>
    </w:p>
    <w:p w:rsidR="008D401E" w:rsidRPr="008D401E" w:rsidRDefault="008D401E" w:rsidP="008D401E">
      <w:pPr>
        <w:ind w:firstLine="709"/>
        <w:jc w:val="both"/>
        <w:rPr>
          <w:sz w:val="18"/>
          <w:szCs w:val="18"/>
        </w:rPr>
      </w:pPr>
      <w:r w:rsidRPr="008D401E">
        <w:rPr>
          <w:b/>
          <w:sz w:val="18"/>
          <w:szCs w:val="18"/>
        </w:rPr>
        <w:t>27.В части 5 статьи 39</w:t>
      </w:r>
      <w:r w:rsidRPr="008D401E">
        <w:rPr>
          <w:sz w:val="18"/>
          <w:szCs w:val="18"/>
        </w:rPr>
        <w:t xml:space="preserve"> слова «Ревизионная комиссия» заменить словами «Контрольно-счетная комиссия». </w:t>
      </w:r>
    </w:p>
    <w:p w:rsidR="008D401E" w:rsidRPr="008D401E" w:rsidRDefault="008D401E" w:rsidP="008D401E">
      <w:pPr>
        <w:ind w:firstLine="709"/>
        <w:jc w:val="both"/>
        <w:rPr>
          <w:sz w:val="18"/>
          <w:szCs w:val="18"/>
        </w:rPr>
      </w:pPr>
      <w:r w:rsidRPr="008D401E">
        <w:rPr>
          <w:b/>
          <w:sz w:val="18"/>
          <w:szCs w:val="18"/>
        </w:rPr>
        <w:t>28.В части 7 статьи 39</w:t>
      </w:r>
      <w:r w:rsidRPr="008D401E">
        <w:rPr>
          <w:sz w:val="18"/>
          <w:szCs w:val="18"/>
        </w:rPr>
        <w:t xml:space="preserve"> слова «Ревизионной комиссии» заменить словами «Контрольно-счетной комиссии».</w:t>
      </w:r>
    </w:p>
    <w:p w:rsidR="008D401E" w:rsidRPr="008D401E" w:rsidRDefault="008D401E" w:rsidP="008D401E">
      <w:pPr>
        <w:ind w:firstLine="709"/>
        <w:jc w:val="both"/>
        <w:rPr>
          <w:rFonts w:eastAsia="Calibri"/>
          <w:b/>
          <w:bCs/>
          <w:sz w:val="18"/>
          <w:szCs w:val="18"/>
        </w:rPr>
      </w:pPr>
      <w:r w:rsidRPr="008D401E">
        <w:rPr>
          <w:rFonts w:eastAsia="Calibri"/>
          <w:b/>
          <w:bCs/>
          <w:sz w:val="18"/>
          <w:szCs w:val="18"/>
        </w:rPr>
        <w:t>29. Статью 40 изложить в следующей редакции:</w:t>
      </w:r>
    </w:p>
    <w:p w:rsidR="008D401E" w:rsidRPr="008D401E" w:rsidRDefault="008D401E" w:rsidP="008D401E">
      <w:pPr>
        <w:ind w:firstLine="709"/>
        <w:jc w:val="both"/>
        <w:rPr>
          <w:rFonts w:eastAsia="Calibri"/>
          <w:sz w:val="18"/>
          <w:szCs w:val="18"/>
        </w:rPr>
      </w:pPr>
      <w:r w:rsidRPr="008D401E">
        <w:rPr>
          <w:rFonts w:eastAsia="Calibri"/>
          <w:sz w:val="18"/>
          <w:szCs w:val="18"/>
        </w:rPr>
        <w:t>«Статья 40. Полномочия избирательных комиссий по организации и проведении выборов, местного референдума, голосования по отзыву депутата.</w:t>
      </w:r>
    </w:p>
    <w:p w:rsidR="008D401E" w:rsidRPr="008D401E" w:rsidRDefault="008D401E" w:rsidP="008D401E">
      <w:pPr>
        <w:ind w:firstLine="709"/>
        <w:jc w:val="both"/>
        <w:rPr>
          <w:rFonts w:eastAsia="Calibri"/>
          <w:sz w:val="18"/>
          <w:szCs w:val="18"/>
        </w:rPr>
      </w:pPr>
      <w:r w:rsidRPr="008D401E">
        <w:rPr>
          <w:rFonts w:eastAsia="Calibri"/>
          <w:sz w:val="18"/>
          <w:szCs w:val="18"/>
        </w:rPr>
        <w:t>1. Территориальная избирательная комиссия Верхнемамонского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Осетровского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8D401E" w:rsidRPr="008D401E" w:rsidRDefault="008D401E" w:rsidP="008D401E">
      <w:pPr>
        <w:ind w:firstLine="709"/>
        <w:jc w:val="both"/>
        <w:rPr>
          <w:rFonts w:eastAsia="Calibri"/>
          <w:sz w:val="18"/>
          <w:szCs w:val="18"/>
        </w:rPr>
      </w:pPr>
      <w:r w:rsidRPr="008D401E">
        <w:rPr>
          <w:rFonts w:eastAsia="Calibri"/>
          <w:sz w:val="18"/>
          <w:szCs w:val="18"/>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8D401E" w:rsidRPr="008D401E" w:rsidRDefault="008D401E" w:rsidP="008D401E">
      <w:pPr>
        <w:ind w:firstLine="709"/>
        <w:jc w:val="both"/>
        <w:rPr>
          <w:rFonts w:eastAsia="Calibri"/>
          <w:sz w:val="18"/>
          <w:szCs w:val="18"/>
        </w:rPr>
      </w:pPr>
      <w:r w:rsidRPr="008D401E">
        <w:rPr>
          <w:rFonts w:eastAsia="Calibri"/>
          <w:sz w:val="18"/>
          <w:szCs w:val="18"/>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8D401E" w:rsidRPr="008D401E" w:rsidRDefault="008D401E" w:rsidP="008D401E">
      <w:pPr>
        <w:ind w:firstLine="709"/>
        <w:jc w:val="both"/>
        <w:rPr>
          <w:bCs/>
          <w:sz w:val="18"/>
          <w:szCs w:val="18"/>
        </w:rPr>
      </w:pPr>
      <w:r w:rsidRPr="008D401E">
        <w:rPr>
          <w:b/>
          <w:sz w:val="18"/>
          <w:szCs w:val="18"/>
        </w:rPr>
        <w:t xml:space="preserve">30. В абзаце первом части 8 статьи 44 </w:t>
      </w:r>
      <w:r w:rsidRPr="008D401E">
        <w:rPr>
          <w:b/>
          <w:bCs/>
          <w:sz w:val="18"/>
          <w:szCs w:val="18"/>
        </w:rPr>
        <w:t xml:space="preserve">слово «его» исключить, дополнить словами </w:t>
      </w:r>
      <w:r w:rsidRPr="008D401E">
        <w:rPr>
          <w:bCs/>
          <w:sz w:val="18"/>
          <w:szCs w:val="18"/>
        </w:rPr>
        <w:t xml:space="preserve">«уведомления о включении сведений об уставе </w:t>
      </w:r>
      <w:r w:rsidRPr="008D401E">
        <w:rPr>
          <w:sz w:val="18"/>
          <w:szCs w:val="18"/>
        </w:rPr>
        <w:t>Осетровского</w:t>
      </w:r>
      <w:r w:rsidRPr="008D401E">
        <w:rPr>
          <w:bCs/>
          <w:sz w:val="18"/>
          <w:szCs w:val="18"/>
        </w:rPr>
        <w:t xml:space="preserve"> сельского поселения, муниципальном правовом акте о внесении изменений в устав </w:t>
      </w:r>
      <w:r w:rsidRPr="008D401E">
        <w:rPr>
          <w:sz w:val="18"/>
          <w:szCs w:val="18"/>
        </w:rPr>
        <w:t>Осетровского</w:t>
      </w:r>
      <w:r w:rsidRPr="008D401E">
        <w:rPr>
          <w:bCs/>
          <w:sz w:val="18"/>
          <w:szCs w:val="18"/>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D401E" w:rsidRPr="008D401E" w:rsidRDefault="008D401E" w:rsidP="008D401E">
      <w:pPr>
        <w:adjustRightInd w:val="0"/>
        <w:ind w:firstLine="709"/>
        <w:jc w:val="both"/>
        <w:rPr>
          <w:b/>
          <w:sz w:val="18"/>
          <w:szCs w:val="18"/>
        </w:rPr>
      </w:pPr>
      <w:r w:rsidRPr="008D401E">
        <w:rPr>
          <w:b/>
          <w:sz w:val="18"/>
          <w:szCs w:val="18"/>
        </w:rPr>
        <w:t>31. Абзац 1 части 6 статьи 45 изложить в следующей редакции:</w:t>
      </w:r>
    </w:p>
    <w:p w:rsidR="008D401E" w:rsidRPr="008D401E" w:rsidRDefault="008D401E" w:rsidP="008D401E">
      <w:pPr>
        <w:ind w:firstLine="709"/>
        <w:jc w:val="both"/>
        <w:rPr>
          <w:bCs/>
          <w:sz w:val="18"/>
          <w:szCs w:val="18"/>
        </w:rPr>
      </w:pPr>
      <w:r w:rsidRPr="008D401E">
        <w:rPr>
          <w:sz w:val="18"/>
          <w:szCs w:val="18"/>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Осетровское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8D401E" w:rsidRPr="008D401E" w:rsidRDefault="008D401E" w:rsidP="008D401E">
      <w:pPr>
        <w:adjustRightInd w:val="0"/>
        <w:ind w:firstLine="709"/>
        <w:jc w:val="both"/>
        <w:rPr>
          <w:b/>
          <w:sz w:val="18"/>
          <w:szCs w:val="18"/>
        </w:rPr>
      </w:pPr>
      <w:r w:rsidRPr="008D401E">
        <w:rPr>
          <w:b/>
          <w:sz w:val="18"/>
          <w:szCs w:val="18"/>
        </w:rPr>
        <w:lastRenderedPageBreak/>
        <w:t>32. Статью 45 дополнить частью 6.1. в следующей редакции:</w:t>
      </w:r>
    </w:p>
    <w:p w:rsidR="008D401E" w:rsidRPr="008D401E" w:rsidRDefault="008D401E" w:rsidP="008D401E">
      <w:pPr>
        <w:autoSpaceDE w:val="0"/>
        <w:autoSpaceDN w:val="0"/>
        <w:adjustRightInd w:val="0"/>
        <w:ind w:firstLine="709"/>
        <w:jc w:val="both"/>
        <w:rPr>
          <w:sz w:val="18"/>
          <w:szCs w:val="18"/>
        </w:rPr>
      </w:pPr>
      <w:r w:rsidRPr="008D401E">
        <w:rPr>
          <w:sz w:val="18"/>
          <w:szCs w:val="18"/>
        </w:rPr>
        <w:t>«6.1. Под обнародованием муниципального правового акта, в том числе соглашения, заключенного между органами местного самоуправления, понимается:</w:t>
      </w:r>
    </w:p>
    <w:p w:rsidR="008D401E" w:rsidRPr="008D401E" w:rsidRDefault="008D401E" w:rsidP="008D401E">
      <w:pPr>
        <w:autoSpaceDE w:val="0"/>
        <w:autoSpaceDN w:val="0"/>
        <w:adjustRightInd w:val="0"/>
        <w:ind w:firstLine="709"/>
        <w:jc w:val="both"/>
        <w:rPr>
          <w:sz w:val="18"/>
          <w:szCs w:val="18"/>
        </w:rPr>
      </w:pPr>
      <w:r w:rsidRPr="008D401E">
        <w:rPr>
          <w:sz w:val="18"/>
          <w:szCs w:val="18"/>
        </w:rPr>
        <w:t>1) официальное опубликование муниципального правового акта;</w:t>
      </w:r>
    </w:p>
    <w:p w:rsidR="008D401E" w:rsidRPr="008D401E" w:rsidRDefault="008D401E" w:rsidP="008D401E">
      <w:pPr>
        <w:autoSpaceDE w:val="0"/>
        <w:autoSpaceDN w:val="0"/>
        <w:adjustRightInd w:val="0"/>
        <w:ind w:firstLine="709"/>
        <w:jc w:val="both"/>
        <w:rPr>
          <w:sz w:val="18"/>
          <w:szCs w:val="18"/>
        </w:rPr>
      </w:pPr>
      <w:r w:rsidRPr="008D401E">
        <w:rPr>
          <w:sz w:val="18"/>
          <w:szCs w:val="18"/>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8D401E" w:rsidRPr="008D401E" w:rsidRDefault="008D401E" w:rsidP="008D401E">
      <w:pPr>
        <w:autoSpaceDE w:val="0"/>
        <w:autoSpaceDN w:val="0"/>
        <w:adjustRightInd w:val="0"/>
        <w:ind w:firstLine="709"/>
        <w:jc w:val="both"/>
        <w:rPr>
          <w:sz w:val="18"/>
          <w:szCs w:val="18"/>
        </w:rPr>
      </w:pPr>
      <w:r w:rsidRPr="008D401E">
        <w:rPr>
          <w:sz w:val="18"/>
          <w:szCs w:val="18"/>
        </w:rPr>
        <w:t>3) размещение на официальном сайте муниципального образования в информационно-телекоммуникационной сети "Интернет";</w:t>
      </w:r>
    </w:p>
    <w:p w:rsidR="008D401E" w:rsidRPr="008D401E" w:rsidRDefault="008D401E" w:rsidP="008D401E">
      <w:pPr>
        <w:ind w:firstLine="709"/>
        <w:jc w:val="both"/>
        <w:rPr>
          <w:bCs/>
          <w:sz w:val="18"/>
          <w:szCs w:val="18"/>
        </w:rPr>
      </w:pPr>
      <w:r w:rsidRPr="008D401E">
        <w:rPr>
          <w:sz w:val="18"/>
          <w:szCs w:val="18"/>
        </w:rPr>
        <w:t>4) иной предусмотренный уставом Осетровского сельского поселения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8D401E" w:rsidRPr="008D401E" w:rsidRDefault="008D401E" w:rsidP="008D401E">
      <w:pPr>
        <w:autoSpaceDE w:val="0"/>
        <w:autoSpaceDN w:val="0"/>
        <w:adjustRightInd w:val="0"/>
        <w:ind w:firstLine="709"/>
        <w:jc w:val="both"/>
        <w:rPr>
          <w:b/>
          <w:sz w:val="18"/>
          <w:szCs w:val="18"/>
        </w:rPr>
      </w:pPr>
      <w:r w:rsidRPr="008D401E">
        <w:rPr>
          <w:b/>
          <w:sz w:val="18"/>
          <w:szCs w:val="18"/>
        </w:rPr>
        <w:t>33. Часть 1 статьи 46 изложить в следующей редакции:</w:t>
      </w:r>
    </w:p>
    <w:p w:rsidR="008D401E" w:rsidRPr="008D401E" w:rsidRDefault="008D401E" w:rsidP="008D401E">
      <w:pPr>
        <w:ind w:firstLine="709"/>
        <w:jc w:val="both"/>
        <w:rPr>
          <w:bCs/>
          <w:sz w:val="18"/>
          <w:szCs w:val="18"/>
        </w:rPr>
      </w:pPr>
      <w:r w:rsidRPr="008D401E">
        <w:rPr>
          <w:sz w:val="18"/>
          <w:szCs w:val="18"/>
        </w:rPr>
        <w:t xml:space="preserve">«1.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Pr="008D401E">
        <w:rPr>
          <w:color w:val="000000"/>
          <w:sz w:val="18"/>
          <w:szCs w:val="18"/>
        </w:rPr>
        <w:t xml:space="preserve">«Информационный бюллетень </w:t>
      </w:r>
      <w:r w:rsidRPr="008D401E">
        <w:rPr>
          <w:sz w:val="18"/>
          <w:szCs w:val="18"/>
        </w:rPr>
        <w:t>Осетровского</w:t>
      </w:r>
      <w:r w:rsidRPr="008D401E">
        <w:rPr>
          <w:color w:val="000000"/>
          <w:sz w:val="18"/>
          <w:szCs w:val="18"/>
        </w:rPr>
        <w:t xml:space="preserve">  сельского поселения Верхнемамонского муниципального района Воронежской области»</w:t>
      </w:r>
      <w:r w:rsidRPr="008D401E">
        <w:rPr>
          <w:sz w:val="18"/>
          <w:szCs w:val="18"/>
        </w:rPr>
        <w:t>, распространяемом в Осетровском сельском поселении, или первое размещение его полного текста в сетевом издании.».</w:t>
      </w:r>
    </w:p>
    <w:p w:rsidR="008D401E" w:rsidRPr="008D401E" w:rsidRDefault="008D401E" w:rsidP="008D401E">
      <w:pPr>
        <w:autoSpaceDE w:val="0"/>
        <w:autoSpaceDN w:val="0"/>
        <w:adjustRightInd w:val="0"/>
        <w:ind w:firstLine="709"/>
        <w:jc w:val="both"/>
        <w:rPr>
          <w:b/>
          <w:sz w:val="18"/>
          <w:szCs w:val="18"/>
        </w:rPr>
      </w:pPr>
      <w:r w:rsidRPr="008D401E">
        <w:rPr>
          <w:b/>
          <w:sz w:val="18"/>
          <w:szCs w:val="18"/>
        </w:rPr>
        <w:t>34. Часть 2 статьи 57 дополнить абзацем следующего содержания:</w:t>
      </w:r>
    </w:p>
    <w:p w:rsidR="008D401E" w:rsidRPr="008D401E" w:rsidRDefault="008D401E" w:rsidP="008D401E">
      <w:pPr>
        <w:ind w:firstLine="709"/>
        <w:jc w:val="both"/>
        <w:rPr>
          <w:color w:val="000000"/>
          <w:sz w:val="18"/>
          <w:szCs w:val="18"/>
        </w:rPr>
      </w:pPr>
      <w:r w:rsidRPr="008D401E">
        <w:rPr>
          <w:sz w:val="18"/>
          <w:szCs w:val="18"/>
        </w:rPr>
        <w:t>«</w:t>
      </w:r>
      <w:bookmarkStart w:id="10" w:name="Par1"/>
      <w:bookmarkEnd w:id="10"/>
      <w:r w:rsidRPr="008D401E">
        <w:rPr>
          <w:sz w:val="18"/>
          <w:szCs w:val="18"/>
        </w:rPr>
        <w:t>Проведение проверки соответствия кандидатов на замещение должности руководителя финансового органа Осетровского сельского поселения, квалификационным требованиям осуществляется с участием финансового органа Воронежской области. Порядок участия финансового органа Воронежской области в проведении указанной проверки устанавливается законом Воронежской области.».</w:t>
      </w:r>
    </w:p>
    <w:p w:rsidR="008A6219" w:rsidRPr="008D401E" w:rsidRDefault="008A6219" w:rsidP="008A6219">
      <w:pPr>
        <w:pStyle w:val="a3"/>
        <w:ind w:right="-1"/>
        <w:jc w:val="center"/>
        <w:rPr>
          <w:b/>
          <w:sz w:val="18"/>
          <w:szCs w:val="18"/>
        </w:rPr>
      </w:pPr>
    </w:p>
    <w:p w:rsidR="008A6219" w:rsidRPr="008D401E" w:rsidRDefault="008A6219" w:rsidP="00C76EAB">
      <w:pPr>
        <w:jc w:val="center"/>
        <w:rPr>
          <w:b/>
          <w:sz w:val="18"/>
          <w:szCs w:val="18"/>
        </w:rPr>
      </w:pPr>
    </w:p>
    <w:p w:rsidR="008A6219" w:rsidRDefault="008A6219"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Default="008D401E" w:rsidP="00C76EAB">
      <w:pPr>
        <w:jc w:val="center"/>
        <w:rPr>
          <w:b/>
          <w:sz w:val="18"/>
          <w:szCs w:val="18"/>
        </w:rPr>
      </w:pPr>
    </w:p>
    <w:p w:rsidR="008D401E" w:rsidRPr="008D401E" w:rsidRDefault="008D401E" w:rsidP="00C76EAB">
      <w:pPr>
        <w:jc w:val="center"/>
        <w:rPr>
          <w:b/>
          <w:sz w:val="18"/>
          <w:szCs w:val="18"/>
        </w:rPr>
      </w:pPr>
    </w:p>
    <w:p w:rsidR="008A6219" w:rsidRPr="008D401E" w:rsidRDefault="008A6219" w:rsidP="00C76EAB">
      <w:pPr>
        <w:jc w:val="center"/>
        <w:rPr>
          <w:sz w:val="18"/>
          <w:szCs w:val="18"/>
        </w:rPr>
      </w:pPr>
    </w:p>
    <w:p w:rsidR="008A6219" w:rsidRPr="008D401E" w:rsidRDefault="008A6219" w:rsidP="00C76EAB">
      <w:pPr>
        <w:jc w:val="center"/>
        <w:rPr>
          <w:sz w:val="18"/>
          <w:szCs w:val="18"/>
        </w:rPr>
      </w:pPr>
    </w:p>
    <w:p w:rsidR="008D401E" w:rsidRPr="008D401E" w:rsidRDefault="008D401E" w:rsidP="008D401E">
      <w:pPr>
        <w:snapToGrid w:val="0"/>
        <w:jc w:val="center"/>
        <w:rPr>
          <w:caps/>
          <w:sz w:val="28"/>
          <w:szCs w:val="28"/>
          <w:lang w:eastAsia="ar-SA"/>
        </w:rPr>
      </w:pPr>
    </w:p>
    <w:p w:rsidR="008D401E" w:rsidRPr="008D401E" w:rsidRDefault="008D401E" w:rsidP="008D401E">
      <w:pPr>
        <w:snapToGrid w:val="0"/>
        <w:jc w:val="center"/>
        <w:rPr>
          <w:caps/>
          <w:sz w:val="28"/>
          <w:szCs w:val="28"/>
          <w:lang w:eastAsia="ar-SA"/>
        </w:rPr>
      </w:pPr>
      <w:r w:rsidRPr="008D401E">
        <w:rPr>
          <w:caps/>
          <w:sz w:val="28"/>
          <w:szCs w:val="28"/>
          <w:lang w:eastAsia="ar-SA"/>
        </w:rPr>
        <w:t xml:space="preserve">Совет народных депутатов </w:t>
      </w:r>
    </w:p>
    <w:p w:rsidR="008D401E" w:rsidRPr="008D401E" w:rsidRDefault="008D401E" w:rsidP="008D401E">
      <w:pPr>
        <w:snapToGrid w:val="0"/>
        <w:jc w:val="center"/>
        <w:rPr>
          <w:caps/>
          <w:sz w:val="28"/>
          <w:szCs w:val="28"/>
          <w:lang w:eastAsia="ar-SA"/>
        </w:rPr>
      </w:pPr>
      <w:r w:rsidRPr="008D401E">
        <w:rPr>
          <w:caps/>
          <w:sz w:val="28"/>
          <w:szCs w:val="28"/>
          <w:lang w:eastAsia="ar-SA"/>
        </w:rPr>
        <w:t xml:space="preserve">ОСЕТРОВСКОГО сельского поселения </w:t>
      </w:r>
    </w:p>
    <w:p w:rsidR="008D401E" w:rsidRPr="008D401E" w:rsidRDefault="008D401E" w:rsidP="008D401E">
      <w:pPr>
        <w:snapToGrid w:val="0"/>
        <w:jc w:val="center"/>
        <w:rPr>
          <w:caps/>
          <w:sz w:val="28"/>
          <w:szCs w:val="28"/>
          <w:lang w:eastAsia="ar-SA"/>
        </w:rPr>
      </w:pPr>
      <w:r w:rsidRPr="008D401E">
        <w:rPr>
          <w:caps/>
          <w:sz w:val="28"/>
          <w:szCs w:val="28"/>
          <w:lang w:eastAsia="ar-SA"/>
        </w:rPr>
        <w:t xml:space="preserve">Верхнемамонского муниципального района </w:t>
      </w:r>
    </w:p>
    <w:p w:rsidR="008D401E" w:rsidRPr="008D401E" w:rsidRDefault="008D401E" w:rsidP="008D401E">
      <w:pPr>
        <w:snapToGrid w:val="0"/>
        <w:jc w:val="center"/>
        <w:rPr>
          <w:caps/>
          <w:sz w:val="28"/>
          <w:szCs w:val="28"/>
          <w:lang w:eastAsia="ar-SA"/>
        </w:rPr>
      </w:pPr>
      <w:r w:rsidRPr="008D401E">
        <w:rPr>
          <w:caps/>
          <w:sz w:val="28"/>
          <w:szCs w:val="28"/>
          <w:lang w:eastAsia="ar-SA"/>
        </w:rPr>
        <w:t>Воронежской области</w:t>
      </w:r>
    </w:p>
    <w:p w:rsidR="008D401E" w:rsidRPr="008D401E" w:rsidRDefault="008D401E" w:rsidP="008D401E">
      <w:pPr>
        <w:snapToGrid w:val="0"/>
        <w:jc w:val="center"/>
        <w:rPr>
          <w:caps/>
          <w:sz w:val="28"/>
          <w:szCs w:val="28"/>
          <w:lang w:eastAsia="ar-SA"/>
        </w:rPr>
      </w:pPr>
    </w:p>
    <w:p w:rsidR="008D401E" w:rsidRPr="008D401E" w:rsidRDefault="008D401E" w:rsidP="008D401E">
      <w:pPr>
        <w:snapToGrid w:val="0"/>
        <w:jc w:val="center"/>
        <w:rPr>
          <w:caps/>
          <w:sz w:val="28"/>
          <w:szCs w:val="28"/>
          <w:lang w:eastAsia="ar-SA"/>
        </w:rPr>
      </w:pPr>
      <w:r w:rsidRPr="008D401E">
        <w:rPr>
          <w:caps/>
          <w:sz w:val="28"/>
          <w:szCs w:val="28"/>
          <w:lang w:eastAsia="ar-SA"/>
        </w:rPr>
        <w:t>Р Е Ш Е Н И Е</w:t>
      </w:r>
    </w:p>
    <w:p w:rsidR="008D401E" w:rsidRPr="008D401E" w:rsidRDefault="008D401E" w:rsidP="008D401E">
      <w:pPr>
        <w:ind w:firstLine="567"/>
        <w:jc w:val="center"/>
        <w:rPr>
          <w:sz w:val="28"/>
          <w:szCs w:val="28"/>
        </w:rPr>
      </w:pPr>
    </w:p>
    <w:p w:rsidR="008D401E" w:rsidRPr="008D401E" w:rsidRDefault="008D401E" w:rsidP="008D401E">
      <w:pPr>
        <w:jc w:val="center"/>
        <w:rPr>
          <w:sz w:val="28"/>
          <w:szCs w:val="28"/>
          <w:lang w:eastAsia="ar-SA"/>
        </w:rPr>
      </w:pPr>
      <w:r w:rsidRPr="008D401E">
        <w:rPr>
          <w:sz w:val="28"/>
          <w:szCs w:val="28"/>
          <w:lang w:eastAsia="ar-SA"/>
        </w:rPr>
        <w:t>от «01» марта 2024 г. № 4</w:t>
      </w:r>
    </w:p>
    <w:p w:rsidR="008D401E" w:rsidRPr="008D401E" w:rsidRDefault="008D401E" w:rsidP="008D401E">
      <w:pPr>
        <w:jc w:val="center"/>
        <w:rPr>
          <w:sz w:val="28"/>
          <w:szCs w:val="28"/>
          <w:lang w:eastAsia="ar-SA"/>
        </w:rPr>
      </w:pPr>
      <w:r w:rsidRPr="008D401E">
        <w:rPr>
          <w:sz w:val="28"/>
          <w:szCs w:val="28"/>
          <w:lang w:eastAsia="ar-SA"/>
        </w:rPr>
        <w:t>------------------------------------------</w:t>
      </w:r>
    </w:p>
    <w:p w:rsidR="008D401E" w:rsidRPr="008D401E" w:rsidRDefault="008D401E" w:rsidP="008D401E">
      <w:pPr>
        <w:jc w:val="center"/>
        <w:rPr>
          <w:sz w:val="28"/>
          <w:szCs w:val="28"/>
          <w:lang w:eastAsia="ar-SA"/>
        </w:rPr>
      </w:pPr>
      <w:r w:rsidRPr="008D401E">
        <w:rPr>
          <w:sz w:val="28"/>
          <w:szCs w:val="28"/>
          <w:lang w:eastAsia="ar-SA"/>
        </w:rPr>
        <w:t>с. Осетровка</w:t>
      </w:r>
    </w:p>
    <w:p w:rsidR="008D401E" w:rsidRPr="008D401E" w:rsidRDefault="008D401E" w:rsidP="008D401E">
      <w:pPr>
        <w:jc w:val="center"/>
        <w:rPr>
          <w:sz w:val="28"/>
          <w:szCs w:val="28"/>
          <w:lang w:eastAsia="ar-SA"/>
        </w:rPr>
      </w:pPr>
    </w:p>
    <w:p w:rsidR="008D401E" w:rsidRPr="008D401E" w:rsidRDefault="008D401E" w:rsidP="008D401E">
      <w:pPr>
        <w:spacing w:before="240" w:after="60"/>
        <w:ind w:firstLine="567"/>
        <w:jc w:val="center"/>
        <w:outlineLvl w:val="0"/>
        <w:rPr>
          <w:b/>
          <w:bCs/>
          <w:kern w:val="28"/>
          <w:sz w:val="28"/>
          <w:szCs w:val="28"/>
        </w:rPr>
      </w:pPr>
      <w:r w:rsidRPr="008D401E">
        <w:rPr>
          <w:b/>
          <w:bCs/>
          <w:kern w:val="28"/>
          <w:sz w:val="28"/>
          <w:szCs w:val="28"/>
        </w:rPr>
        <w:t>О внесении изменений в решение Совета народных депутатов Осетровского сельского поселения  № 12 от  «22» 05.2015 г. «Об утверждении Положения о бюджетном процессе Осетровского сельского поселения Верхнемамонского муниципального района Воронежской области»</w:t>
      </w:r>
    </w:p>
    <w:p w:rsidR="008D401E" w:rsidRPr="008D401E" w:rsidRDefault="008D401E" w:rsidP="008D401E">
      <w:pPr>
        <w:ind w:firstLine="567"/>
        <w:jc w:val="both"/>
        <w:rPr>
          <w:sz w:val="28"/>
          <w:szCs w:val="28"/>
        </w:rPr>
      </w:pPr>
      <w:r w:rsidRPr="008D401E">
        <w:rPr>
          <w:sz w:val="28"/>
          <w:szCs w:val="28"/>
        </w:rPr>
        <w:t>В соответствии с ч. 1 ст. 9, ст. 153 Бюджетного кодекса Российской Федерации, Совет народных депутатов Осетровского сельского поселения</w:t>
      </w:r>
    </w:p>
    <w:p w:rsidR="008D401E" w:rsidRPr="008D401E" w:rsidRDefault="008D401E" w:rsidP="008D401E">
      <w:pPr>
        <w:ind w:firstLine="567"/>
        <w:jc w:val="center"/>
        <w:rPr>
          <w:sz w:val="28"/>
          <w:szCs w:val="28"/>
        </w:rPr>
      </w:pPr>
    </w:p>
    <w:p w:rsidR="008D401E" w:rsidRPr="008D401E" w:rsidRDefault="008D401E" w:rsidP="008D401E">
      <w:pPr>
        <w:ind w:firstLine="567"/>
        <w:jc w:val="center"/>
        <w:rPr>
          <w:sz w:val="28"/>
          <w:szCs w:val="28"/>
        </w:rPr>
      </w:pPr>
      <w:r w:rsidRPr="008D401E">
        <w:rPr>
          <w:sz w:val="28"/>
          <w:szCs w:val="28"/>
        </w:rPr>
        <w:t>Р Е Ш И Л :</w:t>
      </w:r>
    </w:p>
    <w:p w:rsidR="008D401E" w:rsidRPr="008D401E" w:rsidRDefault="008D401E" w:rsidP="008D401E">
      <w:pPr>
        <w:ind w:firstLine="567"/>
        <w:jc w:val="both"/>
        <w:rPr>
          <w:sz w:val="28"/>
          <w:szCs w:val="28"/>
        </w:rPr>
      </w:pPr>
    </w:p>
    <w:p w:rsidR="008D401E" w:rsidRPr="008D401E" w:rsidRDefault="008D401E" w:rsidP="008D401E">
      <w:pPr>
        <w:suppressAutoHyphens/>
        <w:ind w:firstLine="567"/>
        <w:jc w:val="both"/>
        <w:rPr>
          <w:sz w:val="28"/>
          <w:szCs w:val="28"/>
        </w:rPr>
      </w:pPr>
      <w:r w:rsidRPr="008D401E">
        <w:rPr>
          <w:sz w:val="28"/>
          <w:szCs w:val="28"/>
        </w:rPr>
        <w:t>1. Внести в Положение о бюджетном процессе Осетровского сельского поселения Верхнемамонского муниципального района Воронежской области, утвержденного решением Совета народных депутатов Осетровского сельского поселения №12 от  «22» 05.2015 г. «Об утверждении Положения о бюджетном процессе Осетровского сельского поселения Верхнемамонского муниципального района Воронежской области» следующие изменения:</w:t>
      </w:r>
    </w:p>
    <w:p w:rsidR="008D401E" w:rsidRPr="008D401E" w:rsidRDefault="008D401E" w:rsidP="008D401E">
      <w:pPr>
        <w:suppressAutoHyphens/>
        <w:ind w:firstLine="567"/>
        <w:jc w:val="both"/>
        <w:rPr>
          <w:sz w:val="28"/>
          <w:szCs w:val="28"/>
        </w:rPr>
      </w:pPr>
      <w:r w:rsidRPr="008D401E">
        <w:rPr>
          <w:sz w:val="28"/>
          <w:szCs w:val="28"/>
        </w:rPr>
        <w:t>1.1. пункт 2 ст.9 дополнить подпунктом 1.1 следующего содержания:</w:t>
      </w:r>
    </w:p>
    <w:p w:rsidR="008D401E" w:rsidRPr="008D401E" w:rsidRDefault="008D401E" w:rsidP="008D401E">
      <w:pPr>
        <w:autoSpaceDE w:val="0"/>
        <w:autoSpaceDN w:val="0"/>
        <w:adjustRightInd w:val="0"/>
        <w:ind w:firstLine="540"/>
        <w:jc w:val="both"/>
        <w:rPr>
          <w:sz w:val="28"/>
          <w:szCs w:val="28"/>
        </w:rPr>
      </w:pPr>
      <w:r w:rsidRPr="008D401E">
        <w:rPr>
          <w:sz w:val="28"/>
          <w:szCs w:val="28"/>
        </w:rPr>
        <w:t>«1.1)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8D401E" w:rsidRPr="008D401E" w:rsidRDefault="008D401E" w:rsidP="008D401E">
      <w:pPr>
        <w:ind w:firstLine="567"/>
        <w:jc w:val="both"/>
        <w:rPr>
          <w:sz w:val="28"/>
          <w:szCs w:val="28"/>
        </w:rPr>
      </w:pPr>
      <w:r w:rsidRPr="008D401E">
        <w:rPr>
          <w:sz w:val="28"/>
          <w:szCs w:val="28"/>
        </w:rPr>
        <w:t>2. Опубликовать настоящее решение в официальном периодическом печатном издании «Информационный бюллетень Осетровского сельского поселения Верхнемамонского муниципального района Воронежской области».</w:t>
      </w:r>
    </w:p>
    <w:p w:rsidR="008D401E" w:rsidRPr="008D401E" w:rsidRDefault="008D401E" w:rsidP="008D401E">
      <w:pPr>
        <w:suppressAutoHyphens/>
        <w:ind w:firstLine="567"/>
        <w:jc w:val="both"/>
        <w:rPr>
          <w:sz w:val="28"/>
          <w:szCs w:val="28"/>
        </w:rPr>
      </w:pPr>
      <w:r w:rsidRPr="008D401E">
        <w:rPr>
          <w:sz w:val="28"/>
          <w:szCs w:val="28"/>
        </w:rPr>
        <w:t>3. Настоящее решение вступает в силу с момента опубликования.</w:t>
      </w:r>
    </w:p>
    <w:p w:rsidR="008D401E" w:rsidRPr="008D401E" w:rsidRDefault="008D401E" w:rsidP="008D401E">
      <w:pPr>
        <w:ind w:firstLine="567"/>
        <w:jc w:val="both"/>
        <w:rPr>
          <w:sz w:val="28"/>
          <w:szCs w:val="28"/>
        </w:rPr>
      </w:pPr>
    </w:p>
    <w:p w:rsidR="008D401E" w:rsidRPr="008D401E" w:rsidRDefault="008D401E" w:rsidP="008D401E">
      <w:pPr>
        <w:ind w:firstLine="567"/>
        <w:jc w:val="both"/>
        <w:rPr>
          <w:sz w:val="28"/>
          <w:szCs w:val="28"/>
        </w:rPr>
      </w:pPr>
    </w:p>
    <w:p w:rsidR="008A6219" w:rsidRPr="008D401E" w:rsidRDefault="008D401E" w:rsidP="008D401E">
      <w:pPr>
        <w:jc w:val="center"/>
        <w:rPr>
          <w:sz w:val="28"/>
          <w:szCs w:val="28"/>
        </w:rPr>
      </w:pPr>
      <w:r w:rsidRPr="008D401E">
        <w:rPr>
          <w:sz w:val="28"/>
          <w:szCs w:val="28"/>
        </w:rPr>
        <w:t xml:space="preserve">Глава Осетровского сельского поселения             С.А. Курдюкова               </w:t>
      </w:r>
    </w:p>
    <w:p w:rsidR="008A6219" w:rsidRPr="008D401E" w:rsidRDefault="008A6219" w:rsidP="00C76EAB">
      <w:pPr>
        <w:jc w:val="center"/>
        <w:rPr>
          <w:sz w:val="28"/>
          <w:szCs w:val="28"/>
        </w:rPr>
      </w:pPr>
    </w:p>
    <w:p w:rsidR="008A6219" w:rsidRPr="008D401E" w:rsidRDefault="008A6219" w:rsidP="00C76EAB">
      <w:pPr>
        <w:jc w:val="center"/>
        <w:rPr>
          <w:sz w:val="28"/>
          <w:szCs w:val="28"/>
        </w:rPr>
      </w:pPr>
    </w:p>
    <w:p w:rsidR="008A6219" w:rsidRPr="008D401E" w:rsidRDefault="008A6219" w:rsidP="00C76EAB">
      <w:pPr>
        <w:jc w:val="center"/>
        <w:rPr>
          <w:sz w:val="28"/>
          <w:szCs w:val="28"/>
        </w:rPr>
      </w:pPr>
    </w:p>
    <w:p w:rsidR="008A0175" w:rsidRPr="00DB13AE" w:rsidRDefault="008A0175" w:rsidP="008A0175">
      <w:pPr>
        <w:jc w:val="center"/>
        <w:rPr>
          <w:b/>
          <w:sz w:val="22"/>
          <w:szCs w:val="22"/>
        </w:rPr>
      </w:pPr>
      <w:r w:rsidRPr="00DB13AE">
        <w:rPr>
          <w:b/>
          <w:sz w:val="22"/>
          <w:szCs w:val="22"/>
        </w:rPr>
        <w:lastRenderedPageBreak/>
        <w:t xml:space="preserve">Оповещение </w:t>
      </w:r>
    </w:p>
    <w:p w:rsidR="008A0175" w:rsidRPr="00DB13AE" w:rsidRDefault="008A0175" w:rsidP="008A0175">
      <w:pPr>
        <w:pStyle w:val="a3"/>
        <w:ind w:right="27"/>
        <w:jc w:val="center"/>
        <w:rPr>
          <w:b/>
          <w:sz w:val="22"/>
          <w:szCs w:val="22"/>
        </w:rPr>
      </w:pPr>
      <w:r w:rsidRPr="00DB13AE">
        <w:rPr>
          <w:b/>
          <w:sz w:val="22"/>
          <w:szCs w:val="22"/>
        </w:rPr>
        <w:t xml:space="preserve">о начале публичных слушаний  </w:t>
      </w:r>
    </w:p>
    <w:p w:rsidR="008A0175" w:rsidRPr="00DB13AE" w:rsidRDefault="008A0175" w:rsidP="008A0175">
      <w:pPr>
        <w:jc w:val="center"/>
        <w:rPr>
          <w:rFonts w:ascii="Arial" w:hAnsi="Arial" w:cs="Arial"/>
          <w:b/>
          <w:sz w:val="22"/>
          <w:szCs w:val="22"/>
        </w:rPr>
      </w:pPr>
      <w:r w:rsidRPr="00DB13AE">
        <w:rPr>
          <w:b/>
          <w:sz w:val="22"/>
          <w:szCs w:val="22"/>
        </w:rPr>
        <w:t>по обсуждению  проекта изменений и дополнений в Устав Осетровского сельского поселения Верхнемамонского муниципального района Воронежской области</w:t>
      </w:r>
    </w:p>
    <w:p w:rsidR="008A0175" w:rsidRPr="00DB13AE" w:rsidRDefault="008A0175" w:rsidP="008A0175">
      <w:pPr>
        <w:pStyle w:val="a3"/>
        <w:ind w:right="-1"/>
        <w:jc w:val="center"/>
        <w:rPr>
          <w:sz w:val="22"/>
          <w:szCs w:val="22"/>
        </w:rPr>
      </w:pPr>
    </w:p>
    <w:p w:rsidR="008A0175" w:rsidRPr="00DB13AE" w:rsidRDefault="008A0175" w:rsidP="008A0175">
      <w:pPr>
        <w:widowControl w:val="0"/>
        <w:snapToGrid w:val="0"/>
        <w:jc w:val="center"/>
        <w:rPr>
          <w:sz w:val="22"/>
          <w:szCs w:val="22"/>
        </w:rPr>
      </w:pPr>
    </w:p>
    <w:p w:rsidR="008A0175" w:rsidRPr="00DB13AE" w:rsidRDefault="008A0175" w:rsidP="008A0175">
      <w:pPr>
        <w:rPr>
          <w:sz w:val="22"/>
          <w:szCs w:val="22"/>
        </w:rPr>
      </w:pPr>
      <w:r w:rsidRPr="00DB13AE">
        <w:rPr>
          <w:sz w:val="22"/>
          <w:szCs w:val="22"/>
        </w:rPr>
        <w:t>04.03.2024 года</w:t>
      </w:r>
      <w:r w:rsidRPr="00DB13AE">
        <w:rPr>
          <w:sz w:val="22"/>
          <w:szCs w:val="22"/>
        </w:rPr>
        <w:tab/>
      </w:r>
      <w:r w:rsidRPr="00DB13AE">
        <w:rPr>
          <w:sz w:val="22"/>
          <w:szCs w:val="22"/>
        </w:rPr>
        <w:tab/>
        <w:t xml:space="preserve">                                                               с. Осетровка</w:t>
      </w:r>
    </w:p>
    <w:p w:rsidR="008A0175" w:rsidRPr="00DB13AE" w:rsidRDefault="008A0175" w:rsidP="008A0175">
      <w:pPr>
        <w:rPr>
          <w:sz w:val="22"/>
          <w:szCs w:val="22"/>
        </w:rPr>
      </w:pPr>
    </w:p>
    <w:p w:rsidR="008A0175" w:rsidRPr="00DB13AE" w:rsidRDefault="008A0175" w:rsidP="008A0175">
      <w:pPr>
        <w:rPr>
          <w:sz w:val="22"/>
          <w:szCs w:val="22"/>
        </w:rPr>
      </w:pPr>
    </w:p>
    <w:p w:rsidR="008A0175" w:rsidRPr="00DB13AE" w:rsidRDefault="008A0175" w:rsidP="008A0175">
      <w:pPr>
        <w:rPr>
          <w:sz w:val="22"/>
          <w:szCs w:val="22"/>
        </w:rPr>
      </w:pPr>
    </w:p>
    <w:p w:rsidR="008A0175" w:rsidRPr="00DB13AE" w:rsidRDefault="008A0175" w:rsidP="008A0175">
      <w:pPr>
        <w:jc w:val="both"/>
        <w:rPr>
          <w:rFonts w:ascii="Arial" w:hAnsi="Arial" w:cs="Arial"/>
          <w:sz w:val="22"/>
          <w:szCs w:val="22"/>
        </w:rPr>
      </w:pPr>
      <w:r w:rsidRPr="00DB13AE">
        <w:rPr>
          <w:sz w:val="22"/>
          <w:szCs w:val="22"/>
        </w:rPr>
        <w:t>В соответствие с Федеральным законом от 06.10.2003 №131-ФЗ «Об общих принципах организации местного самоуправления в Российской Федерации», в соответствии со статьей 44 Устава Осетровского сельского поселения Верхнемамонского муниципального района Воронежской области, Совет народных депутатов Осетровского сельского поселения</w:t>
      </w:r>
    </w:p>
    <w:p w:rsidR="008A0175" w:rsidRPr="00DB13AE" w:rsidRDefault="008A0175" w:rsidP="008A0175">
      <w:pPr>
        <w:pStyle w:val="ConsPlusNormal"/>
        <w:widowControl/>
        <w:ind w:firstLine="567"/>
        <w:jc w:val="both"/>
        <w:rPr>
          <w:rFonts w:ascii="Times New Roman" w:hAnsi="Times New Roman" w:cs="Times New Roman"/>
          <w:sz w:val="22"/>
          <w:szCs w:val="22"/>
        </w:rPr>
      </w:pPr>
    </w:p>
    <w:p w:rsidR="008A0175" w:rsidRPr="00DB13AE" w:rsidRDefault="008A0175" w:rsidP="008A0175">
      <w:pPr>
        <w:rPr>
          <w:sz w:val="22"/>
          <w:szCs w:val="22"/>
        </w:rPr>
      </w:pPr>
    </w:p>
    <w:p w:rsidR="008A0175" w:rsidRPr="00DB13AE" w:rsidRDefault="008A0175" w:rsidP="008A0175">
      <w:pPr>
        <w:adjustRightInd w:val="0"/>
        <w:spacing w:line="276" w:lineRule="auto"/>
        <w:ind w:right="-1" w:firstLine="567"/>
        <w:rPr>
          <w:b/>
          <w:sz w:val="22"/>
          <w:szCs w:val="22"/>
        </w:rPr>
      </w:pPr>
      <w:r w:rsidRPr="00DB13AE">
        <w:rPr>
          <w:b/>
          <w:szCs w:val="22"/>
        </w:rPr>
        <w:t xml:space="preserve">1. Информация о проекте, подлежащем рассмотрению на публичных слушаниях, и перечень </w:t>
      </w:r>
      <w:r w:rsidRPr="00DB13AE">
        <w:rPr>
          <w:b/>
          <w:sz w:val="22"/>
          <w:szCs w:val="22"/>
        </w:rPr>
        <w:t xml:space="preserve">информационных материалов к такому проекту: </w:t>
      </w:r>
    </w:p>
    <w:p w:rsidR="008A0175" w:rsidRPr="00DB13AE" w:rsidRDefault="008A0175" w:rsidP="008A0175">
      <w:pPr>
        <w:adjustRightInd w:val="0"/>
        <w:spacing w:line="276" w:lineRule="auto"/>
        <w:ind w:right="-1" w:firstLine="567"/>
        <w:rPr>
          <w:sz w:val="22"/>
          <w:szCs w:val="22"/>
        </w:rPr>
      </w:pPr>
      <w:r w:rsidRPr="00DB13AE">
        <w:rPr>
          <w:sz w:val="22"/>
          <w:szCs w:val="22"/>
        </w:rPr>
        <w:t>На публичные слушания представляется проект изменений и дополнений в Устав Осетровского сельского поселения Верхнемамонского муниципального района Воронежской области и информационные материалы к нему, который  предусматривает внесение изменений и дополнений в Устав согласно решения совета народных депутатов Осетровского сельского поселения Верхнемамонского муниципального района Воронежской области.</w:t>
      </w:r>
    </w:p>
    <w:p w:rsidR="008A0175" w:rsidRPr="00DB13AE" w:rsidRDefault="008A0175" w:rsidP="008A0175">
      <w:pPr>
        <w:adjustRightInd w:val="0"/>
        <w:spacing w:line="276" w:lineRule="auto"/>
        <w:ind w:right="-1" w:firstLine="567"/>
        <w:rPr>
          <w:sz w:val="22"/>
          <w:szCs w:val="22"/>
        </w:rPr>
      </w:pPr>
      <w:r w:rsidRPr="00DB13AE">
        <w:rPr>
          <w:b/>
          <w:sz w:val="22"/>
          <w:szCs w:val="22"/>
        </w:rPr>
        <w:t>2. Информация об официальном сайте</w:t>
      </w:r>
      <w:r w:rsidRPr="00DB13AE">
        <w:rPr>
          <w:sz w:val="22"/>
          <w:szCs w:val="22"/>
        </w:rPr>
        <w:t xml:space="preserve">, на котором будут размещены проект, подлежащий рассмотрению на публичных слушаниях, и информационные материалы к нему: </w:t>
      </w:r>
    </w:p>
    <w:p w:rsidR="008A0175" w:rsidRPr="00DB13AE" w:rsidRDefault="008A0175" w:rsidP="008A0175">
      <w:pPr>
        <w:adjustRightInd w:val="0"/>
        <w:spacing w:line="276" w:lineRule="auto"/>
        <w:ind w:right="-1" w:firstLine="567"/>
        <w:rPr>
          <w:sz w:val="22"/>
          <w:szCs w:val="22"/>
        </w:rPr>
      </w:pPr>
      <w:r w:rsidRPr="00DB13AE">
        <w:rPr>
          <w:sz w:val="22"/>
          <w:szCs w:val="22"/>
        </w:rPr>
        <w:t xml:space="preserve">Проект изменений и дополнений в Устав Осетровского сельского поселения и информационные материалы к нему 11.03.2024 г. будут размещены на официальном сайте администрации Осетровского сельского поселения - </w:t>
      </w:r>
      <w:bookmarkStart w:id="11" w:name="_Hlk95816349"/>
      <w:r w:rsidR="00FD0C67" w:rsidRPr="00DB13AE">
        <w:rPr>
          <w:rFonts w:ascii="Montserrat" w:hAnsi="Montserrat"/>
          <w:b/>
          <w:bCs/>
          <w:color w:val="273350"/>
          <w:sz w:val="22"/>
          <w:szCs w:val="22"/>
          <w:shd w:val="clear" w:color="auto" w:fill="FFFFFF"/>
        </w:rPr>
        <w:fldChar w:fldCharType="begin"/>
      </w:r>
      <w:r w:rsidRPr="00DB13AE">
        <w:rPr>
          <w:rFonts w:ascii="Montserrat" w:hAnsi="Montserrat"/>
          <w:b/>
          <w:bCs/>
          <w:color w:val="273350"/>
          <w:sz w:val="22"/>
          <w:szCs w:val="22"/>
          <w:shd w:val="clear" w:color="auto" w:fill="FFFFFF"/>
        </w:rPr>
        <w:instrText xml:space="preserve"> HYPERLINK "https://osetrovskoe-r20.gosweb.gosuslugi.ru" </w:instrText>
      </w:r>
      <w:r w:rsidR="00FD0C67" w:rsidRPr="00DB13AE">
        <w:rPr>
          <w:rFonts w:ascii="Montserrat" w:hAnsi="Montserrat"/>
          <w:b/>
          <w:bCs/>
          <w:color w:val="273350"/>
          <w:sz w:val="22"/>
          <w:szCs w:val="22"/>
          <w:shd w:val="clear" w:color="auto" w:fill="FFFFFF"/>
        </w:rPr>
        <w:fldChar w:fldCharType="separate"/>
      </w:r>
      <w:r w:rsidRPr="00DB13AE">
        <w:rPr>
          <w:rStyle w:val="aff9"/>
          <w:rFonts w:ascii="Montserrat" w:hAnsi="Montserrat"/>
          <w:b/>
          <w:bCs/>
          <w:sz w:val="22"/>
          <w:szCs w:val="22"/>
          <w:shd w:val="clear" w:color="auto" w:fill="FFFFFF"/>
        </w:rPr>
        <w:t>https://osetrovskoe-r20.gosweb.gosuslugi.ru</w:t>
      </w:r>
      <w:r w:rsidR="00FD0C67" w:rsidRPr="00DB13AE">
        <w:rPr>
          <w:rFonts w:ascii="Montserrat" w:hAnsi="Montserrat"/>
          <w:b/>
          <w:bCs/>
          <w:color w:val="273350"/>
          <w:sz w:val="22"/>
          <w:szCs w:val="22"/>
          <w:shd w:val="clear" w:color="auto" w:fill="FFFFFF"/>
        </w:rPr>
        <w:fldChar w:fldCharType="end"/>
      </w:r>
      <w:r w:rsidRPr="00DB13AE">
        <w:rPr>
          <w:rFonts w:ascii="Montserrat" w:hAnsi="Montserrat"/>
          <w:b/>
          <w:bCs/>
          <w:color w:val="273350"/>
          <w:sz w:val="22"/>
          <w:szCs w:val="22"/>
          <w:shd w:val="clear" w:color="auto" w:fill="FFFFFF"/>
        </w:rPr>
        <w:t xml:space="preserve"> </w:t>
      </w:r>
      <w:r w:rsidRPr="00DB13AE">
        <w:rPr>
          <w:sz w:val="22"/>
          <w:szCs w:val="22"/>
        </w:rPr>
        <w:t xml:space="preserve"> в разделе </w:t>
      </w:r>
      <w:r w:rsidRPr="00DB13AE">
        <w:rPr>
          <w:color w:val="212121"/>
          <w:sz w:val="22"/>
          <w:szCs w:val="22"/>
        </w:rPr>
        <w:t>«Официально/ Документы / Проекты НПА».</w:t>
      </w:r>
      <w:r w:rsidRPr="00DB13AE">
        <w:rPr>
          <w:sz w:val="22"/>
          <w:szCs w:val="22"/>
        </w:rPr>
        <w:t>.</w:t>
      </w:r>
      <w:bookmarkEnd w:id="11"/>
    </w:p>
    <w:p w:rsidR="008A0175" w:rsidRPr="00DB13AE" w:rsidRDefault="008A0175" w:rsidP="008A0175">
      <w:pPr>
        <w:adjustRightInd w:val="0"/>
        <w:spacing w:line="276" w:lineRule="auto"/>
        <w:ind w:right="-1" w:firstLine="567"/>
        <w:rPr>
          <w:sz w:val="22"/>
          <w:szCs w:val="22"/>
        </w:rPr>
      </w:pPr>
      <w:r w:rsidRPr="00DB13AE">
        <w:rPr>
          <w:b/>
          <w:sz w:val="22"/>
          <w:szCs w:val="22"/>
        </w:rPr>
        <w:t>3. Дата открытия экспозиции</w:t>
      </w:r>
      <w:r w:rsidRPr="00DB13AE">
        <w:rPr>
          <w:sz w:val="22"/>
          <w:szCs w:val="22"/>
        </w:rPr>
        <w:t xml:space="preserve">: </w:t>
      </w:r>
    </w:p>
    <w:p w:rsidR="008A0175" w:rsidRPr="00DB13AE" w:rsidRDefault="008A0175" w:rsidP="008A0175">
      <w:pPr>
        <w:adjustRightInd w:val="0"/>
        <w:spacing w:line="276" w:lineRule="auto"/>
        <w:ind w:right="-1" w:firstLine="567"/>
        <w:rPr>
          <w:sz w:val="22"/>
          <w:szCs w:val="22"/>
        </w:rPr>
      </w:pPr>
      <w:r w:rsidRPr="00DB13AE">
        <w:rPr>
          <w:sz w:val="22"/>
          <w:szCs w:val="22"/>
        </w:rPr>
        <w:t>Экспозиция проекта изменений и дополнений в Устав Осетровского сельского поселения будет открыта 12 марта 2024 года.</w:t>
      </w:r>
    </w:p>
    <w:p w:rsidR="008A0175" w:rsidRPr="00DB13AE" w:rsidRDefault="008A0175" w:rsidP="008A0175">
      <w:pPr>
        <w:adjustRightInd w:val="0"/>
        <w:spacing w:line="276" w:lineRule="auto"/>
        <w:ind w:right="-1" w:firstLine="567"/>
        <w:rPr>
          <w:sz w:val="22"/>
          <w:szCs w:val="22"/>
        </w:rPr>
      </w:pPr>
      <w:r w:rsidRPr="00DB13AE">
        <w:rPr>
          <w:b/>
          <w:sz w:val="22"/>
          <w:szCs w:val="22"/>
        </w:rPr>
        <w:t>4. Место открытия экспозиции</w:t>
      </w:r>
      <w:r w:rsidRPr="00DB13AE">
        <w:rPr>
          <w:sz w:val="22"/>
          <w:szCs w:val="22"/>
        </w:rPr>
        <w:t>: 396481 Воронежская область Верхнемамонский район, село Осетровка, улица Алпеева, 23.</w:t>
      </w:r>
    </w:p>
    <w:p w:rsidR="008A0175" w:rsidRPr="00DB13AE" w:rsidRDefault="008A0175" w:rsidP="008A0175">
      <w:pPr>
        <w:adjustRightInd w:val="0"/>
        <w:spacing w:line="276" w:lineRule="auto"/>
        <w:ind w:right="-1" w:firstLine="567"/>
        <w:rPr>
          <w:sz w:val="22"/>
          <w:szCs w:val="22"/>
        </w:rPr>
      </w:pPr>
      <w:r w:rsidRPr="00DB13AE">
        <w:rPr>
          <w:b/>
          <w:sz w:val="22"/>
          <w:szCs w:val="22"/>
        </w:rPr>
        <w:t>5. Срок проведения экспозиции</w:t>
      </w:r>
      <w:r w:rsidRPr="00DB13AE">
        <w:rPr>
          <w:sz w:val="22"/>
          <w:szCs w:val="22"/>
        </w:rPr>
        <w:t>: с 12.03.2024 года по 25.03.2024 года.</w:t>
      </w:r>
    </w:p>
    <w:p w:rsidR="008A0175" w:rsidRPr="00DB13AE" w:rsidRDefault="008A0175" w:rsidP="008A0175">
      <w:pPr>
        <w:adjustRightInd w:val="0"/>
        <w:spacing w:line="276" w:lineRule="auto"/>
        <w:ind w:right="-1" w:firstLine="567"/>
        <w:rPr>
          <w:sz w:val="22"/>
          <w:szCs w:val="22"/>
        </w:rPr>
      </w:pPr>
      <w:r w:rsidRPr="00DB13AE">
        <w:rPr>
          <w:b/>
          <w:sz w:val="22"/>
          <w:szCs w:val="22"/>
        </w:rPr>
        <w:t>6. Информация о днях и часах, в которые возможно посещение экспозиции</w:t>
      </w:r>
      <w:r w:rsidRPr="00DB13AE">
        <w:rPr>
          <w:sz w:val="22"/>
          <w:szCs w:val="22"/>
        </w:rPr>
        <w:t xml:space="preserve">: </w:t>
      </w:r>
    </w:p>
    <w:p w:rsidR="008A0175" w:rsidRPr="00DB13AE" w:rsidRDefault="008A0175" w:rsidP="008A0175">
      <w:pPr>
        <w:adjustRightInd w:val="0"/>
        <w:spacing w:line="276" w:lineRule="auto"/>
        <w:ind w:right="-1" w:firstLine="567"/>
        <w:rPr>
          <w:sz w:val="22"/>
          <w:szCs w:val="22"/>
        </w:rPr>
      </w:pPr>
      <w:r w:rsidRPr="00DB13AE">
        <w:rPr>
          <w:sz w:val="22"/>
          <w:szCs w:val="22"/>
        </w:rPr>
        <w:t xml:space="preserve">Понедельник – пятница, с 09 час. 00 мин. до 16 час. 00 мин. </w:t>
      </w:r>
    </w:p>
    <w:p w:rsidR="008A0175" w:rsidRPr="00DB13AE" w:rsidRDefault="008A0175" w:rsidP="008A0175">
      <w:pPr>
        <w:adjustRightInd w:val="0"/>
        <w:spacing w:line="276" w:lineRule="auto"/>
        <w:ind w:right="-1" w:firstLine="567"/>
        <w:rPr>
          <w:sz w:val="22"/>
          <w:szCs w:val="22"/>
        </w:rPr>
      </w:pPr>
      <w:r w:rsidRPr="00DB13AE">
        <w:rPr>
          <w:sz w:val="22"/>
          <w:szCs w:val="22"/>
        </w:rPr>
        <w:t>Перерыв с 12 час. 00 мин. до 13 час. 00 мин.</w:t>
      </w:r>
    </w:p>
    <w:p w:rsidR="008A0175" w:rsidRPr="00DB13AE" w:rsidRDefault="008A0175" w:rsidP="008A0175">
      <w:pPr>
        <w:widowControl w:val="0"/>
        <w:suppressAutoHyphens/>
        <w:autoSpaceDE w:val="0"/>
        <w:spacing w:after="120"/>
        <w:ind w:right="-1" w:firstLine="567"/>
        <w:rPr>
          <w:bCs/>
          <w:kern w:val="1"/>
          <w:sz w:val="22"/>
          <w:szCs w:val="22"/>
          <w:lang w:eastAsia="ar-SA"/>
        </w:rPr>
      </w:pPr>
      <w:r w:rsidRPr="00DB13AE">
        <w:rPr>
          <w:b/>
          <w:sz w:val="22"/>
          <w:szCs w:val="22"/>
        </w:rPr>
        <w:t>Собрание участников публичных слушаний</w:t>
      </w:r>
      <w:r w:rsidRPr="00DB13AE">
        <w:rPr>
          <w:sz w:val="22"/>
          <w:szCs w:val="22"/>
        </w:rPr>
        <w:t xml:space="preserve"> состоится 26.03.</w:t>
      </w:r>
      <w:r w:rsidRPr="00DB13AE">
        <w:rPr>
          <w:bCs/>
          <w:kern w:val="1"/>
          <w:sz w:val="22"/>
          <w:szCs w:val="22"/>
          <w:lang w:eastAsia="ar-SA"/>
        </w:rPr>
        <w:t xml:space="preserve">2024 года </w:t>
      </w:r>
      <w:r w:rsidRPr="00DB13AE">
        <w:rPr>
          <w:sz w:val="22"/>
          <w:szCs w:val="22"/>
        </w:rPr>
        <w:t>в 10 часов 00 минут по адресу: 396481 Воронежская область, Верхнемамонский район, село Осетровка, ул. Алпеева, дом 23.</w:t>
      </w:r>
    </w:p>
    <w:p w:rsidR="008A0175" w:rsidRPr="00DB13AE" w:rsidRDefault="008A0175" w:rsidP="008A0175">
      <w:pPr>
        <w:adjustRightInd w:val="0"/>
        <w:spacing w:line="276" w:lineRule="auto"/>
        <w:ind w:right="-1" w:firstLine="567"/>
        <w:rPr>
          <w:sz w:val="22"/>
          <w:szCs w:val="22"/>
        </w:rPr>
      </w:pPr>
      <w:r w:rsidRPr="00DB13AE">
        <w:rPr>
          <w:b/>
          <w:sz w:val="22"/>
          <w:szCs w:val="22"/>
        </w:rPr>
        <w:t>8. Порядок, срок и форма внесения участниками публичных слушаний предложений и замечаний</w:t>
      </w:r>
      <w:r w:rsidRPr="00DB13AE">
        <w:rPr>
          <w:sz w:val="22"/>
          <w:szCs w:val="22"/>
        </w:rPr>
        <w:t>:</w:t>
      </w:r>
    </w:p>
    <w:p w:rsidR="008A0175" w:rsidRPr="00DB13AE" w:rsidRDefault="008A0175" w:rsidP="008A0175">
      <w:pPr>
        <w:pStyle w:val="Default"/>
        <w:ind w:right="-1" w:firstLine="567"/>
        <w:jc w:val="both"/>
        <w:rPr>
          <w:sz w:val="22"/>
          <w:szCs w:val="22"/>
        </w:rPr>
      </w:pPr>
      <w:r w:rsidRPr="00DB13AE">
        <w:rPr>
          <w:sz w:val="22"/>
          <w:szCs w:val="22"/>
        </w:rPr>
        <w:t xml:space="preserve">Предложения и замечания участников публичных слушаний принимаются: </w:t>
      </w:r>
    </w:p>
    <w:p w:rsidR="008A0175" w:rsidRPr="00DB13AE" w:rsidRDefault="008A0175" w:rsidP="008A0175">
      <w:pPr>
        <w:pStyle w:val="Default"/>
        <w:ind w:right="-1" w:firstLine="567"/>
        <w:jc w:val="both"/>
        <w:rPr>
          <w:sz w:val="22"/>
          <w:szCs w:val="22"/>
        </w:rPr>
      </w:pPr>
      <w:r w:rsidRPr="00DB13AE">
        <w:rPr>
          <w:sz w:val="22"/>
          <w:szCs w:val="22"/>
        </w:rPr>
        <w:t>- в письменной форме в адрес администрации Осетровского поселения: Воронежская область, Верхнемамонский район, с. Осетровка, ул. Алпеева, дом 23 с 12.03.2024 г. до 25.03.2024 г.</w:t>
      </w:r>
    </w:p>
    <w:p w:rsidR="008A0175" w:rsidRPr="00DB13AE" w:rsidRDefault="008A0175" w:rsidP="008A0175">
      <w:pPr>
        <w:pStyle w:val="Default"/>
        <w:ind w:right="-1" w:firstLine="567"/>
        <w:jc w:val="both"/>
        <w:rPr>
          <w:sz w:val="22"/>
          <w:szCs w:val="22"/>
        </w:rPr>
      </w:pPr>
      <w:r w:rsidRPr="00DB13AE">
        <w:rPr>
          <w:sz w:val="22"/>
          <w:szCs w:val="22"/>
        </w:rPr>
        <w:t>- посредством записи в книге (журнале) учета посетителей экспозиции проекта, подлежащего рассмотрению публичных слушаниях с 12.03.2024 г. до 25.03.2024г.</w:t>
      </w:r>
    </w:p>
    <w:p w:rsidR="008A0175" w:rsidRPr="00DB13AE" w:rsidRDefault="008A0175" w:rsidP="008A0175">
      <w:pPr>
        <w:pStyle w:val="Default"/>
        <w:spacing w:after="120"/>
        <w:ind w:right="-1" w:firstLine="567"/>
        <w:jc w:val="both"/>
        <w:rPr>
          <w:sz w:val="22"/>
          <w:szCs w:val="22"/>
        </w:rPr>
      </w:pPr>
      <w:r w:rsidRPr="00DB13AE">
        <w:rPr>
          <w:sz w:val="22"/>
          <w:szCs w:val="22"/>
        </w:rPr>
        <w:t>- в письменной или устной форме в ходе проведения собрания участников публичных слушаний 26.03.2024 г.</w:t>
      </w:r>
    </w:p>
    <w:p w:rsidR="008A0175" w:rsidRPr="00DB13AE" w:rsidRDefault="008A0175" w:rsidP="008A0175">
      <w:pPr>
        <w:adjustRightInd w:val="0"/>
        <w:spacing w:line="276" w:lineRule="auto"/>
        <w:ind w:right="-1" w:firstLine="567"/>
        <w:rPr>
          <w:bCs/>
          <w:sz w:val="22"/>
          <w:szCs w:val="22"/>
        </w:rPr>
      </w:pPr>
      <w:r w:rsidRPr="00DB13AE">
        <w:rPr>
          <w:sz w:val="22"/>
          <w:szCs w:val="22"/>
        </w:rPr>
        <w:t>Обработка персональных данных участников публичных слушаний осуществляется с учетом требований, установленных Федеральным законом от 27 июля 2006 года № 152-ФЗ «О персональных данных».</w:t>
      </w:r>
    </w:p>
    <w:p w:rsidR="008A0175" w:rsidRPr="00DB13AE" w:rsidRDefault="008A0175" w:rsidP="008A0175">
      <w:pPr>
        <w:rPr>
          <w:sz w:val="22"/>
          <w:szCs w:val="22"/>
        </w:rPr>
      </w:pPr>
    </w:p>
    <w:p w:rsidR="008A0175" w:rsidRPr="00DB13AE" w:rsidRDefault="008A0175" w:rsidP="008A0175">
      <w:pPr>
        <w:rPr>
          <w:sz w:val="22"/>
          <w:szCs w:val="22"/>
        </w:rPr>
      </w:pPr>
      <w:r w:rsidRPr="00DB13AE">
        <w:rPr>
          <w:sz w:val="22"/>
          <w:szCs w:val="22"/>
        </w:rPr>
        <w:t>Руководитель рабочей группы по подготовке</w:t>
      </w:r>
    </w:p>
    <w:p w:rsidR="008A0175" w:rsidRPr="00DB13AE" w:rsidRDefault="008A0175" w:rsidP="008A0175">
      <w:pPr>
        <w:rPr>
          <w:sz w:val="22"/>
          <w:szCs w:val="22"/>
        </w:rPr>
      </w:pPr>
      <w:r w:rsidRPr="00DB13AE">
        <w:rPr>
          <w:sz w:val="22"/>
          <w:szCs w:val="22"/>
        </w:rPr>
        <w:t xml:space="preserve">и проведению публичных слушаний </w:t>
      </w:r>
      <w:r w:rsidRPr="00DB13AE">
        <w:rPr>
          <w:sz w:val="22"/>
          <w:szCs w:val="22"/>
        </w:rPr>
        <w:tab/>
      </w:r>
      <w:r w:rsidRPr="00DB13AE">
        <w:rPr>
          <w:sz w:val="22"/>
          <w:szCs w:val="22"/>
        </w:rPr>
        <w:tab/>
      </w:r>
      <w:r w:rsidRPr="00DB13AE">
        <w:rPr>
          <w:sz w:val="22"/>
          <w:szCs w:val="22"/>
        </w:rPr>
        <w:tab/>
        <w:t xml:space="preserve">              С.А. Курдюкова</w:t>
      </w:r>
    </w:p>
    <w:p w:rsidR="005C6A93" w:rsidRPr="005C6A93" w:rsidRDefault="005C6A93" w:rsidP="005C6A93">
      <w:pPr>
        <w:jc w:val="center"/>
        <w:rPr>
          <w:b/>
          <w:sz w:val="20"/>
          <w:szCs w:val="20"/>
        </w:rPr>
      </w:pPr>
      <w:r w:rsidRPr="005C6A93">
        <w:rPr>
          <w:b/>
          <w:sz w:val="20"/>
          <w:szCs w:val="20"/>
        </w:rPr>
        <w:lastRenderedPageBreak/>
        <w:t xml:space="preserve">ГЛАВА </w:t>
      </w:r>
    </w:p>
    <w:p w:rsidR="005C6A93" w:rsidRPr="005C6A93" w:rsidRDefault="005C6A93" w:rsidP="005C6A93">
      <w:pPr>
        <w:jc w:val="center"/>
        <w:rPr>
          <w:b/>
          <w:sz w:val="20"/>
          <w:szCs w:val="20"/>
        </w:rPr>
      </w:pPr>
      <w:r w:rsidRPr="005C6A93">
        <w:rPr>
          <w:b/>
          <w:sz w:val="20"/>
          <w:szCs w:val="20"/>
        </w:rPr>
        <w:t>ОСЕТРОВСКОГО СЕЛЬСКОГО ПОСЕЛЕНИЯ</w:t>
      </w:r>
    </w:p>
    <w:p w:rsidR="005C6A93" w:rsidRPr="005C6A93" w:rsidRDefault="005C6A93" w:rsidP="005C6A93">
      <w:pPr>
        <w:jc w:val="center"/>
        <w:rPr>
          <w:b/>
          <w:sz w:val="20"/>
          <w:szCs w:val="20"/>
        </w:rPr>
      </w:pPr>
      <w:r w:rsidRPr="005C6A93">
        <w:rPr>
          <w:b/>
          <w:sz w:val="20"/>
          <w:szCs w:val="20"/>
        </w:rPr>
        <w:t>ВЕРХНЕМАМОНСКОГО МУНИЦИПАЛЬНОГО РАЙОНА</w:t>
      </w:r>
    </w:p>
    <w:p w:rsidR="005C6A93" w:rsidRPr="005C6A93" w:rsidRDefault="005C6A93" w:rsidP="005C6A93">
      <w:pPr>
        <w:jc w:val="center"/>
        <w:rPr>
          <w:b/>
          <w:sz w:val="20"/>
          <w:szCs w:val="20"/>
        </w:rPr>
      </w:pPr>
      <w:r w:rsidRPr="005C6A93">
        <w:rPr>
          <w:b/>
          <w:sz w:val="20"/>
          <w:szCs w:val="20"/>
        </w:rPr>
        <w:t>ВОРОНЕЖСКОЙ ОБЛАСТИ</w:t>
      </w:r>
    </w:p>
    <w:p w:rsidR="005C6A93" w:rsidRPr="005C6A93" w:rsidRDefault="005C6A93" w:rsidP="005C6A93">
      <w:pPr>
        <w:jc w:val="center"/>
        <w:rPr>
          <w:b/>
          <w:sz w:val="20"/>
          <w:szCs w:val="20"/>
        </w:rPr>
      </w:pPr>
    </w:p>
    <w:p w:rsidR="005C6A93" w:rsidRPr="005C6A93" w:rsidRDefault="005C6A93" w:rsidP="005C6A93">
      <w:pPr>
        <w:jc w:val="center"/>
        <w:rPr>
          <w:b/>
          <w:sz w:val="20"/>
          <w:szCs w:val="20"/>
        </w:rPr>
      </w:pPr>
      <w:r w:rsidRPr="005C6A93">
        <w:rPr>
          <w:b/>
          <w:sz w:val="20"/>
          <w:szCs w:val="20"/>
        </w:rPr>
        <w:t>Р А С П О Р Я Ж Е Н И Е</w:t>
      </w:r>
    </w:p>
    <w:p w:rsidR="005C6A93" w:rsidRPr="005C6A93" w:rsidRDefault="005C6A93" w:rsidP="005C6A93">
      <w:pPr>
        <w:jc w:val="center"/>
        <w:rPr>
          <w:b/>
          <w:sz w:val="20"/>
          <w:szCs w:val="20"/>
        </w:rPr>
      </w:pPr>
    </w:p>
    <w:p w:rsidR="005C6A93" w:rsidRPr="005C6A93" w:rsidRDefault="005C6A93" w:rsidP="005C6A93">
      <w:pPr>
        <w:jc w:val="both"/>
        <w:rPr>
          <w:b/>
          <w:sz w:val="20"/>
          <w:szCs w:val="20"/>
        </w:rPr>
      </w:pPr>
      <w:r w:rsidRPr="005C6A93">
        <w:rPr>
          <w:b/>
          <w:sz w:val="20"/>
          <w:szCs w:val="20"/>
        </w:rPr>
        <w:t>от 04 марта 2024г.</w:t>
      </w:r>
      <w:r w:rsidRPr="005C6A93">
        <w:rPr>
          <w:b/>
          <w:sz w:val="20"/>
          <w:szCs w:val="20"/>
        </w:rPr>
        <w:tab/>
        <w:t xml:space="preserve">                                                                            №4-р</w:t>
      </w:r>
    </w:p>
    <w:p w:rsidR="005C6A93" w:rsidRPr="005C6A93" w:rsidRDefault="005C6A93" w:rsidP="005C6A93">
      <w:pPr>
        <w:jc w:val="both"/>
        <w:rPr>
          <w:b/>
          <w:sz w:val="20"/>
          <w:szCs w:val="20"/>
        </w:rPr>
      </w:pPr>
      <w:r w:rsidRPr="005C6A93">
        <w:rPr>
          <w:b/>
          <w:sz w:val="20"/>
          <w:szCs w:val="20"/>
        </w:rPr>
        <w:t>-------------------------------------</w:t>
      </w:r>
    </w:p>
    <w:p w:rsidR="005C6A93" w:rsidRPr="005C6A93" w:rsidRDefault="005C6A93" w:rsidP="005C6A93">
      <w:pPr>
        <w:jc w:val="both"/>
        <w:rPr>
          <w:b/>
          <w:sz w:val="20"/>
          <w:szCs w:val="20"/>
        </w:rPr>
      </w:pPr>
      <w:r w:rsidRPr="005C6A93">
        <w:rPr>
          <w:b/>
          <w:sz w:val="20"/>
          <w:szCs w:val="20"/>
        </w:rPr>
        <w:t>с. Осетровка</w:t>
      </w:r>
    </w:p>
    <w:p w:rsidR="005C6A93" w:rsidRPr="005C6A93" w:rsidRDefault="005C6A93" w:rsidP="005C6A93">
      <w:pPr>
        <w:jc w:val="both"/>
        <w:rPr>
          <w:b/>
          <w:sz w:val="20"/>
          <w:szCs w:val="20"/>
        </w:rPr>
      </w:pPr>
    </w:p>
    <w:p w:rsidR="005C6A93" w:rsidRPr="005C6A93" w:rsidRDefault="005C6A93" w:rsidP="005C6A93">
      <w:pPr>
        <w:pStyle w:val="a3"/>
        <w:ind w:right="3968"/>
        <w:rPr>
          <w:b/>
          <w:sz w:val="20"/>
          <w:szCs w:val="20"/>
        </w:rPr>
      </w:pPr>
      <w:r w:rsidRPr="005C6A93">
        <w:rPr>
          <w:b/>
          <w:sz w:val="20"/>
          <w:szCs w:val="20"/>
        </w:rPr>
        <w:t>О назначении публичных слушаний по обсуждению проекта изменений и дополнений в Устав Осетровского сельского поселения Верхнемамонского муниципального района Воронежской области</w:t>
      </w:r>
    </w:p>
    <w:p w:rsidR="005C6A93" w:rsidRPr="005C6A93" w:rsidRDefault="005C6A93" w:rsidP="005C6A93">
      <w:pPr>
        <w:pStyle w:val="a3"/>
        <w:rPr>
          <w:b/>
          <w:sz w:val="20"/>
          <w:szCs w:val="20"/>
        </w:rPr>
      </w:pPr>
    </w:p>
    <w:p w:rsidR="005C6A93" w:rsidRPr="005C6A93" w:rsidRDefault="005C6A93" w:rsidP="005C6A93">
      <w:pPr>
        <w:ind w:firstLine="567"/>
        <w:jc w:val="both"/>
        <w:rPr>
          <w:sz w:val="20"/>
          <w:szCs w:val="20"/>
        </w:rPr>
      </w:pPr>
      <w:r w:rsidRPr="005C6A93">
        <w:rPr>
          <w:sz w:val="20"/>
          <w:szCs w:val="20"/>
        </w:rPr>
        <w:t>В соответствие с Федеральным законом от 06.10.2003 №131-ФЗ «Об общих принципах организации местного самоуправления в Российской Федерации», в соответствии со статьей 44 Устава Осетровского сельского поселения Верхнемамонского муниципального района Воронежской области, Совет народных депутатов Осетровского сельского поселения</w:t>
      </w:r>
    </w:p>
    <w:p w:rsidR="005C6A93" w:rsidRPr="005C6A93" w:rsidRDefault="005C6A93" w:rsidP="005C6A93">
      <w:pPr>
        <w:pStyle w:val="ConsPlusNormal"/>
        <w:widowControl/>
        <w:ind w:firstLine="567"/>
        <w:jc w:val="both"/>
        <w:rPr>
          <w:rFonts w:ascii="Times New Roman" w:hAnsi="Times New Roman" w:cs="Times New Roman"/>
        </w:rPr>
      </w:pPr>
    </w:p>
    <w:p w:rsidR="005C6A93" w:rsidRPr="005C6A93" w:rsidRDefault="005C6A93" w:rsidP="005C6A93">
      <w:pPr>
        <w:pStyle w:val="a3"/>
        <w:ind w:firstLine="567"/>
        <w:rPr>
          <w:sz w:val="20"/>
          <w:szCs w:val="20"/>
        </w:rPr>
      </w:pPr>
      <w:r w:rsidRPr="005C6A93">
        <w:rPr>
          <w:sz w:val="20"/>
          <w:szCs w:val="20"/>
        </w:rPr>
        <w:t>1. Назначить публичные слушания по обсуждению проекта изменений и дополнений в Устав Осетровского сельского поселения Верхнемамонского муниципального района Воронежской области (далее – Проект).</w:t>
      </w:r>
    </w:p>
    <w:p w:rsidR="005C6A93" w:rsidRPr="005C6A93" w:rsidRDefault="005C6A93" w:rsidP="005C6A93">
      <w:pPr>
        <w:pStyle w:val="Default"/>
        <w:spacing w:after="120"/>
        <w:ind w:firstLine="567"/>
        <w:jc w:val="both"/>
        <w:rPr>
          <w:sz w:val="20"/>
          <w:szCs w:val="20"/>
        </w:rPr>
      </w:pPr>
      <w:r w:rsidRPr="005C6A93">
        <w:rPr>
          <w:sz w:val="20"/>
          <w:szCs w:val="20"/>
        </w:rPr>
        <w:t xml:space="preserve">2. Провести публичные слушания по обсуждению проекта изменений и дополнений в Устав Осетровского сельского поселения Верхнемамонского муниципального района Воронежской области с 12 марта 2024 года по 25 марта 2024 года. </w:t>
      </w:r>
    </w:p>
    <w:p w:rsidR="005C6A93" w:rsidRPr="005C6A93" w:rsidRDefault="005C6A93" w:rsidP="005C6A93">
      <w:pPr>
        <w:pStyle w:val="Default"/>
        <w:spacing w:after="120"/>
        <w:ind w:firstLine="567"/>
        <w:jc w:val="both"/>
        <w:rPr>
          <w:sz w:val="20"/>
          <w:szCs w:val="20"/>
        </w:rPr>
      </w:pPr>
      <w:r w:rsidRPr="005C6A93">
        <w:rPr>
          <w:sz w:val="20"/>
          <w:szCs w:val="20"/>
        </w:rPr>
        <w:t>3. Открыть экспозицию Проекта – 12 марта 2024 года. Срок проведения экспозиции с 12 марта 2024 года по 25 марта 2024 года. Время работы экспозиции: понедельник - пятница с 8 час. 00 мин. до 16 час. 00 мин.</w:t>
      </w:r>
    </w:p>
    <w:p w:rsidR="005C6A93" w:rsidRPr="005C6A93" w:rsidRDefault="005C6A93" w:rsidP="005C6A93">
      <w:pPr>
        <w:pStyle w:val="Default"/>
        <w:spacing w:after="120"/>
        <w:ind w:firstLine="567"/>
        <w:jc w:val="both"/>
        <w:rPr>
          <w:sz w:val="20"/>
          <w:szCs w:val="20"/>
        </w:rPr>
      </w:pPr>
      <w:r w:rsidRPr="005C6A93">
        <w:rPr>
          <w:sz w:val="20"/>
          <w:szCs w:val="20"/>
        </w:rPr>
        <w:t>Экспозицию проекта, подлежащего рассмотрению на публичных слушаниях, разместить на информационном стенде в администрации сельского поселения.</w:t>
      </w:r>
    </w:p>
    <w:p w:rsidR="005C6A93" w:rsidRPr="005C6A93" w:rsidRDefault="005C6A93" w:rsidP="005C6A93">
      <w:pPr>
        <w:pStyle w:val="Default"/>
        <w:ind w:firstLine="567"/>
        <w:jc w:val="both"/>
        <w:rPr>
          <w:sz w:val="20"/>
          <w:szCs w:val="20"/>
        </w:rPr>
      </w:pPr>
      <w:bookmarkStart w:id="12" w:name="_Hlk95817457"/>
      <w:r w:rsidRPr="005C6A93">
        <w:rPr>
          <w:sz w:val="20"/>
          <w:szCs w:val="20"/>
        </w:rPr>
        <w:t xml:space="preserve">4. Предложения и замечания участников публичных слушаний принимаются: </w:t>
      </w:r>
    </w:p>
    <w:p w:rsidR="005C6A93" w:rsidRPr="005C6A93" w:rsidRDefault="005C6A93" w:rsidP="005C6A93">
      <w:pPr>
        <w:pStyle w:val="Default"/>
        <w:spacing w:after="120"/>
        <w:ind w:firstLine="567"/>
        <w:jc w:val="both"/>
        <w:rPr>
          <w:sz w:val="20"/>
          <w:szCs w:val="20"/>
        </w:rPr>
      </w:pPr>
      <w:r w:rsidRPr="005C6A93">
        <w:rPr>
          <w:sz w:val="20"/>
          <w:szCs w:val="20"/>
        </w:rPr>
        <w:t xml:space="preserve">- в письменной форме в адрес администрации поселения: Воронежская область, Верхнемамонский район, с. Осетровка, ул. Алпеева, дом 23 с 12 марта 2024 года по 25 марта 2024 года. </w:t>
      </w:r>
    </w:p>
    <w:p w:rsidR="005C6A93" w:rsidRPr="005C6A93" w:rsidRDefault="005C6A93" w:rsidP="005C6A93">
      <w:pPr>
        <w:pStyle w:val="Default"/>
        <w:spacing w:after="120"/>
        <w:ind w:firstLine="567"/>
        <w:jc w:val="both"/>
        <w:rPr>
          <w:sz w:val="20"/>
          <w:szCs w:val="20"/>
        </w:rPr>
      </w:pPr>
      <w:r w:rsidRPr="005C6A93">
        <w:rPr>
          <w:sz w:val="20"/>
          <w:szCs w:val="20"/>
        </w:rPr>
        <w:t xml:space="preserve">- посредством записи в книге (журнале) учета посетителей экспозиции проекта, подлежащего рассмотрению публичных слушаниях с  12 марта 2024 года по 25 марта 2024 года. </w:t>
      </w:r>
    </w:p>
    <w:p w:rsidR="005C6A93" w:rsidRPr="005C6A93" w:rsidRDefault="005C6A93" w:rsidP="005C6A93">
      <w:pPr>
        <w:pStyle w:val="Default"/>
        <w:ind w:firstLine="567"/>
        <w:jc w:val="both"/>
        <w:rPr>
          <w:sz w:val="20"/>
          <w:szCs w:val="20"/>
        </w:rPr>
      </w:pPr>
      <w:r w:rsidRPr="005C6A93">
        <w:rPr>
          <w:sz w:val="20"/>
          <w:szCs w:val="20"/>
        </w:rPr>
        <w:t>- в письменной или устной форме в ходе проведения собрания участников публичных слушаний 26.03.2024 г.</w:t>
      </w:r>
    </w:p>
    <w:bookmarkEnd w:id="12"/>
    <w:p w:rsidR="005C6A93" w:rsidRPr="005C6A93" w:rsidRDefault="005C6A93" w:rsidP="005C6A93">
      <w:pPr>
        <w:pStyle w:val="aff0"/>
        <w:spacing w:line="276" w:lineRule="auto"/>
        <w:ind w:left="173" w:right="170"/>
        <w:jc w:val="both"/>
        <w:rPr>
          <w:color w:val="212121"/>
          <w:sz w:val="20"/>
          <w:szCs w:val="20"/>
        </w:rPr>
      </w:pPr>
      <w:r w:rsidRPr="005C6A93">
        <w:rPr>
          <w:sz w:val="20"/>
          <w:szCs w:val="20"/>
        </w:rPr>
        <w:t xml:space="preserve">5. Разместить Проект на официальном сайте администрации Осетровского сельского поселения </w:t>
      </w:r>
      <w:hyperlink r:id="rId8" w:history="1">
        <w:r w:rsidRPr="005C6A93">
          <w:rPr>
            <w:rStyle w:val="aff9"/>
            <w:b/>
            <w:bCs/>
            <w:sz w:val="20"/>
            <w:szCs w:val="20"/>
            <w:shd w:val="clear" w:color="auto" w:fill="FFFFFF"/>
          </w:rPr>
          <w:t>https://osetrovskoe-r20.gosweb.gosuslugi.ru</w:t>
        </w:r>
      </w:hyperlink>
      <w:r w:rsidRPr="005C6A93">
        <w:rPr>
          <w:b/>
          <w:bCs/>
          <w:color w:val="273350"/>
          <w:sz w:val="20"/>
          <w:szCs w:val="20"/>
          <w:shd w:val="clear" w:color="auto" w:fill="FFFFFF"/>
        </w:rPr>
        <w:t xml:space="preserve"> </w:t>
      </w:r>
      <w:r w:rsidRPr="005C6A93">
        <w:rPr>
          <w:color w:val="212121"/>
          <w:sz w:val="20"/>
          <w:szCs w:val="20"/>
        </w:rPr>
        <w:t xml:space="preserve"> в разделе «Официально/ Документы / Проекты НПА».</w:t>
      </w:r>
    </w:p>
    <w:p w:rsidR="005C6A93" w:rsidRPr="005C6A93" w:rsidRDefault="005C6A93" w:rsidP="005C6A93">
      <w:pPr>
        <w:pStyle w:val="Default"/>
        <w:spacing w:after="120"/>
        <w:ind w:firstLine="567"/>
        <w:jc w:val="both"/>
        <w:rPr>
          <w:sz w:val="20"/>
          <w:szCs w:val="20"/>
        </w:rPr>
      </w:pPr>
      <w:r w:rsidRPr="005C6A93">
        <w:rPr>
          <w:sz w:val="20"/>
          <w:szCs w:val="20"/>
        </w:rPr>
        <w:t xml:space="preserve">6. Собрание участников публичных слушаний состоится 26 марта 2024 года в 10 часов 00 минут по адресу: Воронежская область, Верхнемамонский район, с. Осетровка, </w:t>
      </w:r>
      <w:bookmarkStart w:id="13" w:name="_Hlk95817352"/>
      <w:r w:rsidRPr="005C6A93">
        <w:rPr>
          <w:sz w:val="20"/>
          <w:szCs w:val="20"/>
        </w:rPr>
        <w:t xml:space="preserve">ул. Алпеева, дом </w:t>
      </w:r>
      <w:bookmarkEnd w:id="13"/>
      <w:r w:rsidRPr="005C6A93">
        <w:rPr>
          <w:sz w:val="20"/>
          <w:szCs w:val="20"/>
        </w:rPr>
        <w:t>23.</w:t>
      </w:r>
    </w:p>
    <w:p w:rsidR="005C6A93" w:rsidRPr="005C6A93" w:rsidRDefault="005C6A93" w:rsidP="005C6A93">
      <w:pPr>
        <w:pStyle w:val="ConsPlusNormal"/>
        <w:widowControl/>
        <w:spacing w:after="120"/>
        <w:ind w:firstLine="567"/>
        <w:jc w:val="both"/>
        <w:rPr>
          <w:rFonts w:ascii="Times New Roman" w:hAnsi="Times New Roman" w:cs="Times New Roman"/>
        </w:rPr>
      </w:pPr>
      <w:r w:rsidRPr="005C6A93">
        <w:rPr>
          <w:rFonts w:ascii="Times New Roman" w:hAnsi="Times New Roman" w:cs="Times New Roman"/>
        </w:rPr>
        <w:t>7. Администрации Осетровского</w:t>
      </w:r>
      <w:r>
        <w:rPr>
          <w:rFonts w:ascii="Times New Roman" w:hAnsi="Times New Roman" w:cs="Times New Roman"/>
        </w:rPr>
        <w:t xml:space="preserve"> </w:t>
      </w:r>
      <w:r w:rsidRPr="005C6A93">
        <w:rPr>
          <w:rFonts w:ascii="Times New Roman" w:hAnsi="Times New Roman" w:cs="Times New Roman"/>
        </w:rPr>
        <w:t>сельского поселения обеспечить извещение населения Осетровского</w:t>
      </w:r>
      <w:r>
        <w:rPr>
          <w:rFonts w:ascii="Times New Roman" w:hAnsi="Times New Roman" w:cs="Times New Roman"/>
        </w:rPr>
        <w:t xml:space="preserve"> </w:t>
      </w:r>
      <w:r w:rsidRPr="005C6A93">
        <w:rPr>
          <w:rFonts w:ascii="Times New Roman" w:hAnsi="Times New Roman" w:cs="Times New Roman"/>
        </w:rPr>
        <w:t>сельского поселения о проводимых публичных слушаниях и опубликование (обнародование) результатов публичных слушаний.</w:t>
      </w:r>
    </w:p>
    <w:p w:rsidR="005C6A93" w:rsidRPr="005C6A93" w:rsidRDefault="005C6A93" w:rsidP="005C6A93">
      <w:pPr>
        <w:spacing w:after="120"/>
        <w:ind w:firstLine="567"/>
        <w:jc w:val="both"/>
        <w:rPr>
          <w:sz w:val="20"/>
          <w:szCs w:val="20"/>
        </w:rPr>
      </w:pPr>
      <w:r w:rsidRPr="005C6A93">
        <w:rPr>
          <w:sz w:val="20"/>
          <w:szCs w:val="20"/>
        </w:rPr>
        <w:t>8. Установить, что с Проектом можно ознакомиться на официальном сайте  администрации Осетровского сельского поселения, а так же в администрации Осетровского сельского поселения по адресу: Воронежская область, Верхнемамонский район, с. Осетровка, ул. Алпеева, дом 23.</w:t>
      </w:r>
    </w:p>
    <w:p w:rsidR="005C6A93" w:rsidRPr="005C6A93" w:rsidRDefault="005C6A93" w:rsidP="005C6A93">
      <w:pPr>
        <w:widowControl w:val="0"/>
        <w:tabs>
          <w:tab w:val="left" w:pos="1701"/>
        </w:tabs>
        <w:suppressAutoHyphens/>
        <w:adjustRightInd w:val="0"/>
        <w:spacing w:line="0" w:lineRule="atLeast"/>
        <w:ind w:firstLine="709"/>
        <w:jc w:val="both"/>
        <w:outlineLvl w:val="1"/>
        <w:rPr>
          <w:rFonts w:eastAsia="Calibri"/>
          <w:color w:val="000000"/>
          <w:sz w:val="20"/>
          <w:szCs w:val="20"/>
          <w:lang w:bidi="ru-RU"/>
        </w:rPr>
      </w:pPr>
      <w:r w:rsidRPr="005C6A93">
        <w:rPr>
          <w:sz w:val="20"/>
          <w:szCs w:val="20"/>
        </w:rPr>
        <w:t xml:space="preserve">9. </w:t>
      </w:r>
      <w:r w:rsidRPr="005C6A93">
        <w:rPr>
          <w:rFonts w:eastAsia="Calibri"/>
          <w:color w:val="000000"/>
          <w:sz w:val="20"/>
          <w:szCs w:val="20"/>
          <w:lang w:bidi="ru-RU"/>
        </w:rPr>
        <w:t>Создать комиссию по подготовке и проведению публичных слушаний в следующем составе:</w:t>
      </w:r>
    </w:p>
    <w:p w:rsidR="005C6A93" w:rsidRPr="005C6A93" w:rsidRDefault="005C6A93" w:rsidP="005C6A93">
      <w:pPr>
        <w:ind w:firstLine="567"/>
        <w:jc w:val="both"/>
        <w:rPr>
          <w:sz w:val="20"/>
          <w:szCs w:val="20"/>
        </w:rPr>
      </w:pPr>
      <w:r w:rsidRPr="005C6A93">
        <w:rPr>
          <w:sz w:val="20"/>
          <w:szCs w:val="20"/>
        </w:rPr>
        <w:t>Курдюкова С.А. - глава Осетровского сельского поселения, председатель комиссии;</w:t>
      </w:r>
    </w:p>
    <w:p w:rsidR="005C6A93" w:rsidRPr="005C6A93" w:rsidRDefault="005C6A93" w:rsidP="005C6A93">
      <w:pPr>
        <w:ind w:firstLine="567"/>
        <w:jc w:val="both"/>
        <w:rPr>
          <w:color w:val="000000"/>
          <w:sz w:val="20"/>
          <w:szCs w:val="20"/>
        </w:rPr>
      </w:pPr>
      <w:r w:rsidRPr="005C6A93">
        <w:rPr>
          <w:color w:val="000000"/>
          <w:sz w:val="20"/>
          <w:szCs w:val="20"/>
        </w:rPr>
        <w:t>Соловьева Е.И. – инспектор  по земельным и имущественным отношениям администрации Осетровского сельского поселения, секретарь комиссии.</w:t>
      </w:r>
    </w:p>
    <w:p w:rsidR="005C6A93" w:rsidRPr="005C6A93" w:rsidRDefault="005C6A93" w:rsidP="005C6A93">
      <w:pPr>
        <w:ind w:firstLine="567"/>
        <w:jc w:val="both"/>
        <w:rPr>
          <w:sz w:val="20"/>
          <w:szCs w:val="20"/>
        </w:rPr>
      </w:pPr>
    </w:p>
    <w:p w:rsidR="005C6A93" w:rsidRPr="005C6A93" w:rsidRDefault="005C6A93" w:rsidP="005C6A93">
      <w:pPr>
        <w:ind w:firstLine="567"/>
        <w:jc w:val="both"/>
        <w:rPr>
          <w:sz w:val="20"/>
          <w:szCs w:val="20"/>
        </w:rPr>
      </w:pPr>
      <w:r w:rsidRPr="005C6A93">
        <w:rPr>
          <w:sz w:val="20"/>
          <w:szCs w:val="20"/>
        </w:rPr>
        <w:t>Члены комиссии:</w:t>
      </w:r>
    </w:p>
    <w:p w:rsidR="005C6A93" w:rsidRPr="005C6A93" w:rsidRDefault="005C6A93" w:rsidP="005C6A93">
      <w:pPr>
        <w:ind w:firstLine="567"/>
        <w:jc w:val="both"/>
        <w:rPr>
          <w:color w:val="000000"/>
          <w:sz w:val="20"/>
          <w:szCs w:val="20"/>
        </w:rPr>
      </w:pPr>
      <w:r w:rsidRPr="005C6A93">
        <w:rPr>
          <w:sz w:val="20"/>
          <w:szCs w:val="20"/>
        </w:rPr>
        <w:t>Авдеев С.В. – ведущий специалист администрации Осетровского сельского поселения.</w:t>
      </w:r>
      <w:r w:rsidRPr="005C6A93">
        <w:rPr>
          <w:color w:val="000000"/>
          <w:sz w:val="20"/>
          <w:szCs w:val="20"/>
        </w:rPr>
        <w:t xml:space="preserve"> </w:t>
      </w:r>
    </w:p>
    <w:p w:rsidR="005C6A93" w:rsidRPr="005C6A93" w:rsidRDefault="005C6A93" w:rsidP="005C6A93">
      <w:pPr>
        <w:ind w:firstLine="567"/>
        <w:jc w:val="both"/>
        <w:rPr>
          <w:sz w:val="20"/>
          <w:szCs w:val="20"/>
        </w:rPr>
      </w:pPr>
    </w:p>
    <w:p w:rsidR="005C6A93" w:rsidRPr="005C6A93" w:rsidRDefault="005C6A93" w:rsidP="005C6A93">
      <w:pPr>
        <w:ind w:firstLine="567"/>
        <w:jc w:val="both"/>
        <w:rPr>
          <w:sz w:val="20"/>
          <w:szCs w:val="20"/>
        </w:rPr>
      </w:pPr>
      <w:r w:rsidRPr="005C6A93">
        <w:rPr>
          <w:sz w:val="20"/>
          <w:szCs w:val="20"/>
        </w:rPr>
        <w:t>10. Контроль за исполнением настоящего распоряжения оставляю за собой.</w:t>
      </w:r>
    </w:p>
    <w:p w:rsidR="005C6A93" w:rsidRPr="005C6A93" w:rsidRDefault="005C6A93" w:rsidP="005C6A93">
      <w:pPr>
        <w:ind w:firstLine="567"/>
        <w:jc w:val="both"/>
        <w:rPr>
          <w:sz w:val="20"/>
          <w:szCs w:val="20"/>
        </w:rPr>
      </w:pPr>
    </w:p>
    <w:p w:rsidR="005C6A93" w:rsidRPr="005C6A93" w:rsidRDefault="005C6A93" w:rsidP="005C6A93">
      <w:pPr>
        <w:ind w:firstLine="567"/>
        <w:jc w:val="both"/>
        <w:rPr>
          <w:sz w:val="20"/>
          <w:szCs w:val="20"/>
        </w:rPr>
      </w:pPr>
    </w:p>
    <w:p w:rsidR="005C6A93" w:rsidRPr="005C6A93" w:rsidRDefault="005C6A93" w:rsidP="005C6A93">
      <w:pPr>
        <w:ind w:firstLine="567"/>
        <w:jc w:val="both"/>
        <w:rPr>
          <w:b/>
          <w:sz w:val="20"/>
          <w:szCs w:val="20"/>
        </w:rPr>
      </w:pPr>
      <w:r w:rsidRPr="005C6A93">
        <w:rPr>
          <w:b/>
          <w:sz w:val="20"/>
          <w:szCs w:val="20"/>
        </w:rPr>
        <w:t xml:space="preserve">Глава Осетровского </w:t>
      </w:r>
    </w:p>
    <w:p w:rsidR="005C6A93" w:rsidRPr="005C6A93" w:rsidRDefault="005C6A93" w:rsidP="005C6A93">
      <w:pPr>
        <w:ind w:firstLine="567"/>
        <w:jc w:val="both"/>
        <w:rPr>
          <w:b/>
          <w:sz w:val="20"/>
          <w:szCs w:val="20"/>
        </w:rPr>
      </w:pPr>
      <w:r w:rsidRPr="005C6A93">
        <w:rPr>
          <w:b/>
          <w:sz w:val="20"/>
          <w:szCs w:val="20"/>
        </w:rPr>
        <w:t>сельского поселения</w:t>
      </w:r>
      <w:r w:rsidRPr="005C6A93">
        <w:rPr>
          <w:b/>
          <w:sz w:val="20"/>
          <w:szCs w:val="20"/>
        </w:rPr>
        <w:tab/>
      </w:r>
      <w:r w:rsidRPr="005C6A93">
        <w:rPr>
          <w:b/>
          <w:sz w:val="20"/>
          <w:szCs w:val="20"/>
        </w:rPr>
        <w:tab/>
      </w:r>
      <w:r w:rsidRPr="005C6A93">
        <w:rPr>
          <w:b/>
          <w:sz w:val="20"/>
          <w:szCs w:val="20"/>
        </w:rPr>
        <w:tab/>
        <w:t xml:space="preserve">                </w:t>
      </w:r>
      <w:r w:rsidRPr="005C6A93">
        <w:rPr>
          <w:b/>
          <w:sz w:val="20"/>
          <w:szCs w:val="20"/>
        </w:rPr>
        <w:tab/>
        <w:t>С.А. Курдюкова</w:t>
      </w:r>
    </w:p>
    <w:p w:rsidR="008A6219" w:rsidRDefault="008A6219" w:rsidP="00C76EAB">
      <w:pPr>
        <w:jc w:val="center"/>
        <w:rPr>
          <w:sz w:val="32"/>
          <w:szCs w:val="32"/>
        </w:rPr>
      </w:pPr>
    </w:p>
    <w:p w:rsidR="00D07409" w:rsidRPr="00D55945" w:rsidRDefault="00D07409" w:rsidP="00D07409">
      <w:pPr>
        <w:ind w:left="6237"/>
        <w:jc w:val="center"/>
      </w:pPr>
      <w:r w:rsidRPr="00D55945">
        <w:t xml:space="preserve">                                                                           </w:t>
      </w:r>
    </w:p>
    <w:p w:rsidR="00D07409" w:rsidRPr="00D55945" w:rsidRDefault="00D07409" w:rsidP="00D07409">
      <w:pPr>
        <w:ind w:left="6237"/>
        <w:jc w:val="center"/>
      </w:pPr>
    </w:p>
    <w:p w:rsidR="00124CEE" w:rsidRPr="00A70297" w:rsidRDefault="00A70297" w:rsidP="00A70297">
      <w:pPr>
        <w:rPr>
          <w:rFonts w:ascii="Arial" w:eastAsia="Calibri" w:hAnsi="Arial" w:cs="Arial"/>
          <w:highlight w:val="yellow"/>
          <w:lang w:eastAsia="en-US"/>
        </w:rPr>
      </w:pPr>
      <w:r>
        <w:rPr>
          <w:sz w:val="20"/>
          <w:szCs w:val="20"/>
        </w:rPr>
        <w:t>Ве</w:t>
      </w:r>
      <w:r w:rsidR="008B604F">
        <w:rPr>
          <w:sz w:val="20"/>
          <w:szCs w:val="20"/>
        </w:rPr>
        <w:t>дущий специалист</w:t>
      </w:r>
      <w:r w:rsidR="00124CEE" w:rsidRPr="007D4D4F">
        <w:rPr>
          <w:sz w:val="20"/>
          <w:szCs w:val="20"/>
        </w:rPr>
        <w:t xml:space="preserve"> администрации  Осетровского сельского поселения Верхнемамонского муниципального района Воронежской области </w:t>
      </w:r>
      <w:r w:rsidR="00A23539">
        <w:rPr>
          <w:sz w:val="20"/>
          <w:szCs w:val="20"/>
        </w:rPr>
        <w:t>Авдеев Сергей Викторович</w:t>
      </w:r>
      <w:r w:rsidR="00124CEE" w:rsidRPr="007D4D4F">
        <w:rPr>
          <w:sz w:val="20"/>
          <w:szCs w:val="20"/>
        </w:rPr>
        <w:t>.</w:t>
      </w:r>
    </w:p>
    <w:p w:rsidR="00124CEE" w:rsidRPr="007D4D4F" w:rsidRDefault="00124CEE" w:rsidP="00124CEE">
      <w:pPr>
        <w:rPr>
          <w:sz w:val="20"/>
          <w:szCs w:val="20"/>
        </w:rPr>
      </w:pPr>
      <w:r w:rsidRPr="007D4D4F">
        <w:rPr>
          <w:b/>
          <w:sz w:val="20"/>
          <w:szCs w:val="20"/>
        </w:rPr>
        <w:t>Адрес издателя</w:t>
      </w:r>
      <w:r w:rsidRPr="007D4D4F">
        <w:rPr>
          <w:sz w:val="20"/>
          <w:szCs w:val="20"/>
        </w:rPr>
        <w:t>: 396481 Воронежская область Верхнемамонский район село Осетровка ул. Алпеева, дом 23.</w:t>
      </w:r>
    </w:p>
    <w:p w:rsidR="00124CEE" w:rsidRPr="007D4D4F" w:rsidRDefault="00124CEE" w:rsidP="00124CEE">
      <w:pPr>
        <w:rPr>
          <w:sz w:val="20"/>
          <w:szCs w:val="20"/>
        </w:rPr>
      </w:pPr>
      <w:r w:rsidRPr="007D4D4F">
        <w:rPr>
          <w:b/>
          <w:sz w:val="20"/>
          <w:szCs w:val="20"/>
        </w:rPr>
        <w:t>Подписано к печати</w:t>
      </w:r>
      <w:r w:rsidRPr="007D4D4F">
        <w:rPr>
          <w:sz w:val="20"/>
          <w:szCs w:val="20"/>
        </w:rPr>
        <w:t xml:space="preserve">: </w:t>
      </w:r>
      <w:r w:rsidR="005069B9">
        <w:rPr>
          <w:sz w:val="20"/>
          <w:szCs w:val="20"/>
        </w:rPr>
        <w:t>0</w:t>
      </w:r>
      <w:r w:rsidR="005C6A93">
        <w:rPr>
          <w:sz w:val="20"/>
          <w:szCs w:val="20"/>
        </w:rPr>
        <w:t>4</w:t>
      </w:r>
      <w:r w:rsidR="005F6803">
        <w:rPr>
          <w:sz w:val="20"/>
          <w:szCs w:val="20"/>
        </w:rPr>
        <w:t>.</w:t>
      </w:r>
      <w:r w:rsidR="00DB2289">
        <w:rPr>
          <w:sz w:val="20"/>
          <w:szCs w:val="20"/>
        </w:rPr>
        <w:t>0</w:t>
      </w:r>
      <w:r w:rsidR="005069B9">
        <w:rPr>
          <w:sz w:val="20"/>
          <w:szCs w:val="20"/>
        </w:rPr>
        <w:t>3</w:t>
      </w:r>
      <w:r w:rsidRPr="007D4D4F">
        <w:rPr>
          <w:sz w:val="20"/>
          <w:szCs w:val="20"/>
        </w:rPr>
        <w:t>.202</w:t>
      </w:r>
      <w:r w:rsidR="00DB2289">
        <w:rPr>
          <w:sz w:val="20"/>
          <w:szCs w:val="20"/>
        </w:rPr>
        <w:t>4</w:t>
      </w:r>
    </w:p>
    <w:p w:rsidR="00124CEE" w:rsidRPr="007D4D4F" w:rsidRDefault="00124CEE" w:rsidP="00124CEE">
      <w:pPr>
        <w:rPr>
          <w:sz w:val="20"/>
          <w:szCs w:val="20"/>
        </w:rPr>
      </w:pPr>
      <w:r w:rsidRPr="007D4D4F">
        <w:rPr>
          <w:sz w:val="20"/>
          <w:szCs w:val="20"/>
        </w:rPr>
        <w:t xml:space="preserve">г., </w:t>
      </w:r>
      <w:r w:rsidR="00DE5F72">
        <w:rPr>
          <w:sz w:val="20"/>
          <w:szCs w:val="20"/>
        </w:rPr>
        <w:t>09</w:t>
      </w:r>
      <w:r w:rsidRPr="007D4D4F">
        <w:rPr>
          <w:sz w:val="20"/>
          <w:szCs w:val="20"/>
        </w:rPr>
        <w:t>.00</w:t>
      </w:r>
      <w:r w:rsidR="005069B9">
        <w:rPr>
          <w:sz w:val="20"/>
          <w:szCs w:val="20"/>
        </w:rPr>
        <w:t xml:space="preserve"> </w:t>
      </w:r>
      <w:r w:rsidRPr="007D4D4F">
        <w:rPr>
          <w:sz w:val="20"/>
          <w:szCs w:val="20"/>
        </w:rPr>
        <w:t>часов</w:t>
      </w:r>
    </w:p>
    <w:p w:rsidR="00124CEE" w:rsidRPr="007D4D4F" w:rsidRDefault="00124CEE" w:rsidP="00124CEE">
      <w:pPr>
        <w:rPr>
          <w:sz w:val="20"/>
          <w:szCs w:val="20"/>
        </w:rPr>
      </w:pPr>
      <w:r w:rsidRPr="007D4D4F">
        <w:rPr>
          <w:b/>
          <w:sz w:val="20"/>
          <w:szCs w:val="20"/>
        </w:rPr>
        <w:t>Тираж:</w:t>
      </w:r>
      <w:r w:rsidRPr="007D4D4F">
        <w:rPr>
          <w:sz w:val="20"/>
          <w:szCs w:val="20"/>
        </w:rPr>
        <w:t xml:space="preserve"> 5 экземпляров.</w:t>
      </w:r>
    </w:p>
    <w:p w:rsidR="00124CEE" w:rsidRPr="007D4D4F" w:rsidRDefault="00124CEE" w:rsidP="007D4D4F">
      <w:pPr>
        <w:pStyle w:val="afe"/>
        <w:widowControl/>
        <w:numPr>
          <w:ilvl w:val="0"/>
          <w:numId w:val="1"/>
        </w:numPr>
        <w:suppressAutoHyphens w:val="0"/>
        <w:spacing w:line="276" w:lineRule="auto"/>
        <w:contextualSpacing/>
        <w:rPr>
          <w:sz w:val="20"/>
          <w:szCs w:val="20"/>
        </w:rPr>
      </w:pPr>
      <w:r w:rsidRPr="007D4D4F">
        <w:rPr>
          <w:sz w:val="20"/>
          <w:szCs w:val="20"/>
        </w:rPr>
        <w:t>Совет народных депутатов Осетровского сельского поселения</w:t>
      </w:r>
    </w:p>
    <w:p w:rsidR="00124CEE" w:rsidRPr="007D4D4F" w:rsidRDefault="00124CEE" w:rsidP="007D4D4F">
      <w:pPr>
        <w:pStyle w:val="afe"/>
        <w:widowControl/>
        <w:numPr>
          <w:ilvl w:val="0"/>
          <w:numId w:val="1"/>
        </w:numPr>
        <w:suppressAutoHyphens w:val="0"/>
        <w:spacing w:line="276" w:lineRule="auto"/>
        <w:contextualSpacing/>
        <w:rPr>
          <w:sz w:val="20"/>
          <w:szCs w:val="20"/>
        </w:rPr>
      </w:pPr>
      <w:r w:rsidRPr="007D4D4F">
        <w:rPr>
          <w:sz w:val="20"/>
          <w:szCs w:val="20"/>
        </w:rPr>
        <w:t>МКУ «Центр культуры Осетровского сельского поселения Верхнемамонского муниципального района Воронежской области»</w:t>
      </w:r>
    </w:p>
    <w:p w:rsidR="00124CEE" w:rsidRPr="007D4D4F" w:rsidRDefault="00124CEE" w:rsidP="007D4D4F">
      <w:pPr>
        <w:pStyle w:val="afe"/>
        <w:widowControl/>
        <w:numPr>
          <w:ilvl w:val="0"/>
          <w:numId w:val="1"/>
        </w:numPr>
        <w:suppressAutoHyphens w:val="0"/>
        <w:spacing w:line="276" w:lineRule="auto"/>
        <w:contextualSpacing/>
        <w:rPr>
          <w:sz w:val="20"/>
          <w:szCs w:val="20"/>
        </w:rPr>
      </w:pPr>
      <w:r w:rsidRPr="007D4D4F">
        <w:rPr>
          <w:sz w:val="20"/>
          <w:szCs w:val="20"/>
        </w:rPr>
        <w:t>Библиотека Осетровского сельского поселения</w:t>
      </w:r>
    </w:p>
    <w:p w:rsidR="00124CEE" w:rsidRPr="007D4D4F" w:rsidRDefault="00124CEE" w:rsidP="007D4D4F">
      <w:pPr>
        <w:pStyle w:val="afe"/>
        <w:widowControl/>
        <w:numPr>
          <w:ilvl w:val="0"/>
          <w:numId w:val="1"/>
        </w:numPr>
        <w:suppressAutoHyphens w:val="0"/>
        <w:spacing w:line="276" w:lineRule="auto"/>
        <w:contextualSpacing/>
        <w:rPr>
          <w:sz w:val="20"/>
          <w:szCs w:val="20"/>
        </w:rPr>
      </w:pPr>
      <w:r w:rsidRPr="007D4D4F">
        <w:rPr>
          <w:sz w:val="20"/>
          <w:szCs w:val="20"/>
        </w:rPr>
        <w:t>МКОУ «Осетровская НОШ - ДС»</w:t>
      </w:r>
    </w:p>
    <w:p w:rsidR="00124CEE" w:rsidRPr="007D4D4F" w:rsidRDefault="00124CEE" w:rsidP="007D4D4F">
      <w:pPr>
        <w:pStyle w:val="afe"/>
        <w:widowControl/>
        <w:numPr>
          <w:ilvl w:val="0"/>
          <w:numId w:val="1"/>
        </w:numPr>
        <w:suppressAutoHyphens w:val="0"/>
        <w:spacing w:line="276" w:lineRule="auto"/>
        <w:contextualSpacing/>
        <w:rPr>
          <w:sz w:val="20"/>
          <w:szCs w:val="20"/>
        </w:rPr>
      </w:pPr>
      <w:r w:rsidRPr="007D4D4F">
        <w:rPr>
          <w:sz w:val="20"/>
          <w:szCs w:val="20"/>
        </w:rPr>
        <w:t>Администрация Осетровского сельского поселения</w:t>
      </w:r>
    </w:p>
    <w:p w:rsidR="00124CEE" w:rsidRPr="007D4D4F" w:rsidRDefault="00124CEE" w:rsidP="00124CEE">
      <w:pPr>
        <w:rPr>
          <w:sz w:val="20"/>
          <w:szCs w:val="20"/>
        </w:rPr>
      </w:pPr>
      <w:r w:rsidRPr="007D4D4F">
        <w:rPr>
          <w:sz w:val="20"/>
          <w:szCs w:val="20"/>
        </w:rPr>
        <w:t>Распространяется бесплатно.</w:t>
      </w:r>
    </w:p>
    <w:p w:rsidR="00124CEE" w:rsidRPr="007D4D4F" w:rsidRDefault="00124CEE" w:rsidP="00124CEE">
      <w:pPr>
        <w:widowControl w:val="0"/>
        <w:autoSpaceDE w:val="0"/>
        <w:autoSpaceDN w:val="0"/>
        <w:adjustRightInd w:val="0"/>
        <w:outlineLvl w:val="0"/>
        <w:rPr>
          <w:sz w:val="20"/>
          <w:szCs w:val="20"/>
        </w:rPr>
      </w:pPr>
    </w:p>
    <w:p w:rsidR="00124CEE" w:rsidRPr="007D4D4F" w:rsidRDefault="00124CEE" w:rsidP="00124CEE">
      <w:pPr>
        <w:rPr>
          <w:sz w:val="20"/>
          <w:szCs w:val="20"/>
        </w:rPr>
      </w:pPr>
    </w:p>
    <w:p w:rsidR="00B9456A" w:rsidRPr="007D4D4F" w:rsidRDefault="00B9456A" w:rsidP="00B9456A">
      <w:pPr>
        <w:widowControl w:val="0"/>
        <w:suppressAutoHyphens/>
        <w:jc w:val="both"/>
        <w:rPr>
          <w:rFonts w:eastAsia="Arial Unicode MS"/>
          <w:kern w:val="1"/>
          <w:sz w:val="20"/>
          <w:szCs w:val="20"/>
          <w:lang w:eastAsia="en-US"/>
        </w:rPr>
      </w:pPr>
    </w:p>
    <w:sectPr w:rsidR="00B9456A" w:rsidRPr="007D4D4F" w:rsidSect="00BE55EC">
      <w:headerReference w:type="even" r:id="rId9"/>
      <w:headerReference w:type="default" r:id="rId10"/>
      <w:type w:val="continuous"/>
      <w:pgSz w:w="11906" w:h="16838"/>
      <w:pgMar w:top="142" w:right="850" w:bottom="284" w:left="1701"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17B" w:rsidRDefault="00CC617B" w:rsidP="00826039">
      <w:r>
        <w:separator/>
      </w:r>
    </w:p>
  </w:endnote>
  <w:endnote w:type="continuationSeparator" w:id="1">
    <w:p w:rsidR="00CC617B" w:rsidRDefault="00CC617B" w:rsidP="00826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17B" w:rsidRDefault="00CC617B" w:rsidP="00826039">
      <w:r>
        <w:separator/>
      </w:r>
    </w:p>
  </w:footnote>
  <w:footnote w:type="continuationSeparator" w:id="1">
    <w:p w:rsidR="00CC617B" w:rsidRDefault="00CC617B" w:rsidP="0082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1BD" w:rsidRDefault="00FD0C67" w:rsidP="00E6063B">
    <w:pPr>
      <w:pStyle w:val="a7"/>
      <w:framePr w:wrap="around" w:vAnchor="text" w:hAnchor="margin" w:xAlign="center" w:y="1"/>
      <w:rPr>
        <w:rStyle w:val="affe"/>
      </w:rPr>
    </w:pPr>
    <w:r>
      <w:rPr>
        <w:rStyle w:val="affe"/>
      </w:rPr>
      <w:fldChar w:fldCharType="begin"/>
    </w:r>
    <w:r w:rsidR="00B351BD">
      <w:rPr>
        <w:rStyle w:val="affe"/>
      </w:rPr>
      <w:instrText xml:space="preserve">PAGE  </w:instrText>
    </w:r>
    <w:r>
      <w:rPr>
        <w:rStyle w:val="affe"/>
      </w:rPr>
      <w:fldChar w:fldCharType="end"/>
    </w:r>
  </w:p>
  <w:p w:rsidR="00B351BD" w:rsidRDefault="00B351B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1BD" w:rsidRDefault="00B351BD">
    <w:pPr>
      <w:pStyle w:val="a7"/>
      <w:jc w:val="center"/>
    </w:pPr>
    <w:r>
      <w:ptab w:relativeTo="margin" w:alignment="center"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4449D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2042B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888545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CBEB53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22CF5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2DD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292D2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1E8CA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6A246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92A5B2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bullet"/>
      <w:lvlText w:val=""/>
      <w:lvlJc w:val="left"/>
      <w:pPr>
        <w:tabs>
          <w:tab w:val="num" w:pos="1571"/>
        </w:tabs>
        <w:ind w:left="1571" w:hanging="360"/>
      </w:pPr>
      <w:rPr>
        <w:rFonts w:ascii="Symbol" w:hAnsi="Symbol" w:cs="StarSymbol"/>
        <w:sz w:val="18"/>
        <w:szCs w:val="18"/>
      </w:rPr>
    </w:lvl>
  </w:abstractNum>
  <w:abstractNum w:abstractNumId="1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2"/>
    <w:multiLevelType w:val="multilevel"/>
    <w:tmpl w:val="00000012"/>
    <w:name w:val="WW8Num1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3">
    <w:nsid w:val="00000019"/>
    <w:multiLevelType w:val="singleLevel"/>
    <w:tmpl w:val="00000019"/>
    <w:name w:val="WW8Num25"/>
    <w:lvl w:ilvl="0">
      <w:start w:val="1"/>
      <w:numFmt w:val="decimal"/>
      <w:lvlText w:val="%1."/>
      <w:lvlJc w:val="left"/>
      <w:pPr>
        <w:tabs>
          <w:tab w:val="num" w:pos="644"/>
        </w:tabs>
        <w:ind w:left="644" w:hanging="360"/>
      </w:pPr>
    </w:lvl>
  </w:abstractNum>
  <w:abstractNum w:abstractNumId="24">
    <w:nsid w:val="00000041"/>
    <w:multiLevelType w:val="multilevel"/>
    <w:tmpl w:val="00000041"/>
    <w:name w:val="WW8Num6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5">
    <w:nsid w:val="044F06EE"/>
    <w:multiLevelType w:val="hybridMultilevel"/>
    <w:tmpl w:val="77625FD6"/>
    <w:lvl w:ilvl="0" w:tplc="8366542C">
      <w:start w:val="1"/>
      <w:numFmt w:val="decimal"/>
      <w:lvlText w:val="%1."/>
      <w:lvlJc w:val="left"/>
      <w:pPr>
        <w:tabs>
          <w:tab w:val="num" w:pos="1410"/>
        </w:tabs>
        <w:ind w:left="1410" w:hanging="87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6">
    <w:nsid w:val="05094C37"/>
    <w:multiLevelType w:val="hybridMultilevel"/>
    <w:tmpl w:val="9A66D71C"/>
    <w:lvl w:ilvl="0" w:tplc="6FC0A5C8">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7">
    <w:nsid w:val="077830F6"/>
    <w:multiLevelType w:val="hybridMultilevel"/>
    <w:tmpl w:val="B22A807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15D94C56"/>
    <w:multiLevelType w:val="multilevel"/>
    <w:tmpl w:val="1A800550"/>
    <w:lvl w:ilvl="0">
      <w:start w:val="1"/>
      <w:numFmt w:val="decimal"/>
      <w:lvlText w:val="%1."/>
      <w:lvlJc w:val="left"/>
      <w:pPr>
        <w:tabs>
          <w:tab w:val="num" w:pos="1485"/>
        </w:tabs>
        <w:ind w:left="1485" w:hanging="945"/>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9">
    <w:nsid w:val="198E174A"/>
    <w:multiLevelType w:val="hybridMultilevel"/>
    <w:tmpl w:val="76EA4960"/>
    <w:lvl w:ilvl="0" w:tplc="19705F4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0">
    <w:nsid w:val="1F16570C"/>
    <w:multiLevelType w:val="hybridMultilevel"/>
    <w:tmpl w:val="66DEC5FA"/>
    <w:lvl w:ilvl="0" w:tplc="1B90C97E">
      <w:start w:val="1"/>
      <w:numFmt w:val="decimal"/>
      <w:lvlText w:val="%1."/>
      <w:lvlJc w:val="left"/>
      <w:pPr>
        <w:ind w:left="1185" w:hanging="360"/>
      </w:pPr>
      <w:rPr>
        <w:rFonts w:cs="Times New Roman" w:hint="default"/>
      </w:rPr>
    </w:lvl>
    <w:lvl w:ilvl="1" w:tplc="04190019">
      <w:start w:val="1"/>
      <w:numFmt w:val="lowerLetter"/>
      <w:lvlText w:val="%2."/>
      <w:lvlJc w:val="left"/>
      <w:pPr>
        <w:ind w:left="1905" w:hanging="360"/>
      </w:pPr>
      <w:rPr>
        <w:rFonts w:cs="Times New Roman"/>
      </w:rPr>
    </w:lvl>
    <w:lvl w:ilvl="2" w:tplc="0419001B">
      <w:start w:val="1"/>
      <w:numFmt w:val="lowerRoman"/>
      <w:lvlText w:val="%3."/>
      <w:lvlJc w:val="right"/>
      <w:pPr>
        <w:ind w:left="2625" w:hanging="180"/>
      </w:pPr>
      <w:rPr>
        <w:rFonts w:cs="Times New Roman"/>
      </w:rPr>
    </w:lvl>
    <w:lvl w:ilvl="3" w:tplc="0419000F">
      <w:start w:val="1"/>
      <w:numFmt w:val="decimal"/>
      <w:lvlText w:val="%4."/>
      <w:lvlJc w:val="left"/>
      <w:pPr>
        <w:ind w:left="3345" w:hanging="360"/>
      </w:pPr>
      <w:rPr>
        <w:rFonts w:cs="Times New Roman"/>
      </w:rPr>
    </w:lvl>
    <w:lvl w:ilvl="4" w:tplc="04190019">
      <w:start w:val="1"/>
      <w:numFmt w:val="lowerLetter"/>
      <w:lvlText w:val="%5."/>
      <w:lvlJc w:val="left"/>
      <w:pPr>
        <w:ind w:left="4065" w:hanging="360"/>
      </w:pPr>
      <w:rPr>
        <w:rFonts w:cs="Times New Roman"/>
      </w:rPr>
    </w:lvl>
    <w:lvl w:ilvl="5" w:tplc="0419001B">
      <w:start w:val="1"/>
      <w:numFmt w:val="lowerRoman"/>
      <w:lvlText w:val="%6."/>
      <w:lvlJc w:val="right"/>
      <w:pPr>
        <w:ind w:left="4785" w:hanging="180"/>
      </w:pPr>
      <w:rPr>
        <w:rFonts w:cs="Times New Roman"/>
      </w:rPr>
    </w:lvl>
    <w:lvl w:ilvl="6" w:tplc="0419000F">
      <w:start w:val="1"/>
      <w:numFmt w:val="decimal"/>
      <w:lvlText w:val="%7."/>
      <w:lvlJc w:val="left"/>
      <w:pPr>
        <w:ind w:left="5505" w:hanging="360"/>
      </w:pPr>
      <w:rPr>
        <w:rFonts w:cs="Times New Roman"/>
      </w:rPr>
    </w:lvl>
    <w:lvl w:ilvl="7" w:tplc="04190019">
      <w:start w:val="1"/>
      <w:numFmt w:val="lowerLetter"/>
      <w:lvlText w:val="%8."/>
      <w:lvlJc w:val="left"/>
      <w:pPr>
        <w:ind w:left="6225" w:hanging="360"/>
      </w:pPr>
      <w:rPr>
        <w:rFonts w:cs="Times New Roman"/>
      </w:rPr>
    </w:lvl>
    <w:lvl w:ilvl="8" w:tplc="0419001B">
      <w:start w:val="1"/>
      <w:numFmt w:val="lowerRoman"/>
      <w:lvlText w:val="%9."/>
      <w:lvlJc w:val="right"/>
      <w:pPr>
        <w:ind w:left="6945" w:hanging="180"/>
      </w:pPr>
      <w:rPr>
        <w:rFonts w:cs="Times New Roman"/>
      </w:rPr>
    </w:lvl>
  </w:abstractNum>
  <w:abstractNum w:abstractNumId="31">
    <w:nsid w:val="2191677E"/>
    <w:multiLevelType w:val="hybridMultilevel"/>
    <w:tmpl w:val="4CACE92C"/>
    <w:lvl w:ilvl="0" w:tplc="EEE462F2">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2">
    <w:nsid w:val="23C745BF"/>
    <w:multiLevelType w:val="hybridMultilevel"/>
    <w:tmpl w:val="9870968C"/>
    <w:lvl w:ilvl="0" w:tplc="E2824508">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3">
    <w:nsid w:val="255B40B6"/>
    <w:multiLevelType w:val="hybridMultilevel"/>
    <w:tmpl w:val="C48A5E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28045DAE"/>
    <w:multiLevelType w:val="hybridMultilevel"/>
    <w:tmpl w:val="CF5C9C4C"/>
    <w:lvl w:ilvl="0" w:tplc="E36056FE">
      <w:start w:val="1"/>
      <w:numFmt w:val="decimal"/>
      <w:lvlText w:val="%1."/>
      <w:lvlJc w:val="left"/>
      <w:pPr>
        <w:tabs>
          <w:tab w:val="num" w:pos="1615"/>
        </w:tabs>
        <w:ind w:left="1615" w:hanging="91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5">
    <w:nsid w:val="2EDB511B"/>
    <w:multiLevelType w:val="hybridMultilevel"/>
    <w:tmpl w:val="EB84B188"/>
    <w:lvl w:ilvl="0" w:tplc="836E844A">
      <w:start w:val="1"/>
      <w:numFmt w:val="decimal"/>
      <w:lvlText w:val="%1."/>
      <w:lvlJc w:val="left"/>
      <w:pPr>
        <w:tabs>
          <w:tab w:val="num" w:pos="1482"/>
        </w:tabs>
        <w:ind w:left="1482" w:hanging="915"/>
      </w:pPr>
      <w:rPr>
        <w:rFonts w:hint="default"/>
        <w:b/>
        <w:bCs/>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6">
    <w:nsid w:val="2EDD13CD"/>
    <w:multiLevelType w:val="hybridMultilevel"/>
    <w:tmpl w:val="610EE576"/>
    <w:lvl w:ilvl="0" w:tplc="ADDA2150">
      <w:start w:val="1"/>
      <w:numFmt w:val="decimal"/>
      <w:lvlText w:val="%1."/>
      <w:lvlJc w:val="left"/>
      <w:pPr>
        <w:tabs>
          <w:tab w:val="num" w:pos="1365"/>
        </w:tabs>
        <w:ind w:left="1365" w:hanging="82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7">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8">
    <w:nsid w:val="30AA21A8"/>
    <w:multiLevelType w:val="hybridMultilevel"/>
    <w:tmpl w:val="16C85D2E"/>
    <w:lvl w:ilvl="0" w:tplc="19E023A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32A35F45"/>
    <w:multiLevelType w:val="hybridMultilevel"/>
    <w:tmpl w:val="68B0851C"/>
    <w:lvl w:ilvl="0" w:tplc="E28EFCF8">
      <w:start w:val="1"/>
      <w:numFmt w:val="decimal"/>
      <w:lvlText w:val="%1."/>
      <w:lvlJc w:val="left"/>
      <w:pPr>
        <w:tabs>
          <w:tab w:val="num" w:pos="1455"/>
        </w:tabs>
        <w:ind w:left="1455" w:hanging="91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0">
    <w:nsid w:val="375860F5"/>
    <w:multiLevelType w:val="hybridMultilevel"/>
    <w:tmpl w:val="C0EA784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39D00FF8"/>
    <w:multiLevelType w:val="multilevel"/>
    <w:tmpl w:val="C1EAD66A"/>
    <w:lvl w:ilvl="0">
      <w:start w:val="1"/>
      <w:numFmt w:val="decimal"/>
      <w:lvlText w:val="%1."/>
      <w:lvlJc w:val="left"/>
      <w:pPr>
        <w:tabs>
          <w:tab w:val="num" w:pos="435"/>
        </w:tabs>
        <w:ind w:left="435" w:hanging="435"/>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2">
    <w:nsid w:val="3E06202D"/>
    <w:multiLevelType w:val="multilevel"/>
    <w:tmpl w:val="29DC306E"/>
    <w:lvl w:ilvl="0">
      <w:start w:val="1"/>
      <w:numFmt w:val="decimal"/>
      <w:lvlText w:val="%1."/>
      <w:lvlJc w:val="left"/>
      <w:pPr>
        <w:ind w:left="111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43">
    <w:nsid w:val="3ED40F69"/>
    <w:multiLevelType w:val="multilevel"/>
    <w:tmpl w:val="1A800550"/>
    <w:lvl w:ilvl="0">
      <w:start w:val="1"/>
      <w:numFmt w:val="decimal"/>
      <w:lvlText w:val="%1."/>
      <w:lvlJc w:val="left"/>
      <w:pPr>
        <w:tabs>
          <w:tab w:val="num" w:pos="1485"/>
        </w:tabs>
        <w:ind w:left="1485" w:hanging="945"/>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44">
    <w:nsid w:val="47164CAB"/>
    <w:multiLevelType w:val="hybridMultilevel"/>
    <w:tmpl w:val="CEE4AB4C"/>
    <w:lvl w:ilvl="0" w:tplc="C010A274">
      <w:start w:val="1"/>
      <w:numFmt w:val="decimal"/>
      <w:lvlText w:val="%1)"/>
      <w:lvlJc w:val="left"/>
      <w:pPr>
        <w:tabs>
          <w:tab w:val="num" w:pos="930"/>
        </w:tabs>
        <w:ind w:left="930" w:hanging="39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5">
    <w:nsid w:val="4A712171"/>
    <w:multiLevelType w:val="hybridMultilevel"/>
    <w:tmpl w:val="68449652"/>
    <w:lvl w:ilvl="0" w:tplc="BF9A0DB6">
      <w:start w:val="1"/>
      <w:numFmt w:val="decimal"/>
      <w:lvlText w:val="%1)"/>
      <w:lvlJc w:val="left"/>
      <w:pPr>
        <w:tabs>
          <w:tab w:val="num" w:pos="1977"/>
        </w:tabs>
        <w:ind w:left="1977" w:hanging="1275"/>
      </w:pPr>
      <w:rPr>
        <w:rFonts w:cs="Times New Roman" w:hint="default"/>
      </w:rPr>
    </w:lvl>
    <w:lvl w:ilvl="1" w:tplc="04190019">
      <w:start w:val="1"/>
      <w:numFmt w:val="lowerLetter"/>
      <w:lvlText w:val="%2."/>
      <w:lvlJc w:val="left"/>
      <w:pPr>
        <w:tabs>
          <w:tab w:val="num" w:pos="1782"/>
        </w:tabs>
        <w:ind w:left="1782" w:hanging="360"/>
      </w:pPr>
      <w:rPr>
        <w:rFonts w:cs="Times New Roman"/>
      </w:rPr>
    </w:lvl>
    <w:lvl w:ilvl="2" w:tplc="0419001B">
      <w:start w:val="1"/>
      <w:numFmt w:val="lowerRoman"/>
      <w:lvlText w:val="%3."/>
      <w:lvlJc w:val="right"/>
      <w:pPr>
        <w:tabs>
          <w:tab w:val="num" w:pos="2502"/>
        </w:tabs>
        <w:ind w:left="2502" w:hanging="180"/>
      </w:pPr>
      <w:rPr>
        <w:rFonts w:cs="Times New Roman"/>
      </w:rPr>
    </w:lvl>
    <w:lvl w:ilvl="3" w:tplc="0419000F">
      <w:start w:val="1"/>
      <w:numFmt w:val="decimal"/>
      <w:lvlText w:val="%4."/>
      <w:lvlJc w:val="left"/>
      <w:pPr>
        <w:tabs>
          <w:tab w:val="num" w:pos="3222"/>
        </w:tabs>
        <w:ind w:left="3222" w:hanging="360"/>
      </w:pPr>
      <w:rPr>
        <w:rFonts w:cs="Times New Roman"/>
      </w:rPr>
    </w:lvl>
    <w:lvl w:ilvl="4" w:tplc="04190019">
      <w:start w:val="1"/>
      <w:numFmt w:val="lowerLetter"/>
      <w:lvlText w:val="%5."/>
      <w:lvlJc w:val="left"/>
      <w:pPr>
        <w:tabs>
          <w:tab w:val="num" w:pos="3942"/>
        </w:tabs>
        <w:ind w:left="3942" w:hanging="360"/>
      </w:pPr>
      <w:rPr>
        <w:rFonts w:cs="Times New Roman"/>
      </w:rPr>
    </w:lvl>
    <w:lvl w:ilvl="5" w:tplc="0419001B">
      <w:start w:val="1"/>
      <w:numFmt w:val="lowerRoman"/>
      <w:lvlText w:val="%6."/>
      <w:lvlJc w:val="right"/>
      <w:pPr>
        <w:tabs>
          <w:tab w:val="num" w:pos="4662"/>
        </w:tabs>
        <w:ind w:left="4662" w:hanging="180"/>
      </w:pPr>
      <w:rPr>
        <w:rFonts w:cs="Times New Roman"/>
      </w:rPr>
    </w:lvl>
    <w:lvl w:ilvl="6" w:tplc="0419000F">
      <w:start w:val="1"/>
      <w:numFmt w:val="decimal"/>
      <w:lvlText w:val="%7."/>
      <w:lvlJc w:val="left"/>
      <w:pPr>
        <w:tabs>
          <w:tab w:val="num" w:pos="5382"/>
        </w:tabs>
        <w:ind w:left="5382" w:hanging="360"/>
      </w:pPr>
      <w:rPr>
        <w:rFonts w:cs="Times New Roman"/>
      </w:rPr>
    </w:lvl>
    <w:lvl w:ilvl="7" w:tplc="04190019">
      <w:start w:val="1"/>
      <w:numFmt w:val="lowerLetter"/>
      <w:lvlText w:val="%8."/>
      <w:lvlJc w:val="left"/>
      <w:pPr>
        <w:tabs>
          <w:tab w:val="num" w:pos="6102"/>
        </w:tabs>
        <w:ind w:left="6102" w:hanging="360"/>
      </w:pPr>
      <w:rPr>
        <w:rFonts w:cs="Times New Roman"/>
      </w:rPr>
    </w:lvl>
    <w:lvl w:ilvl="8" w:tplc="0419001B">
      <w:start w:val="1"/>
      <w:numFmt w:val="lowerRoman"/>
      <w:lvlText w:val="%9."/>
      <w:lvlJc w:val="right"/>
      <w:pPr>
        <w:tabs>
          <w:tab w:val="num" w:pos="6822"/>
        </w:tabs>
        <w:ind w:left="6822" w:hanging="180"/>
      </w:pPr>
      <w:rPr>
        <w:rFonts w:cs="Times New Roman"/>
      </w:rPr>
    </w:lvl>
  </w:abstractNum>
  <w:abstractNum w:abstractNumId="46">
    <w:nsid w:val="4F251536"/>
    <w:multiLevelType w:val="hybridMultilevel"/>
    <w:tmpl w:val="2BE8B4D4"/>
    <w:lvl w:ilvl="0" w:tplc="627E07D8">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47">
    <w:nsid w:val="51613405"/>
    <w:multiLevelType w:val="multilevel"/>
    <w:tmpl w:val="7FA694B4"/>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340" w:hanging="144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48">
    <w:nsid w:val="529032AE"/>
    <w:multiLevelType w:val="hybridMultilevel"/>
    <w:tmpl w:val="7E8422A8"/>
    <w:lvl w:ilvl="0" w:tplc="C73AAB3A">
      <w:start w:val="1"/>
      <w:numFmt w:val="decimal"/>
      <w:lvlText w:val="%1."/>
      <w:lvlJc w:val="left"/>
      <w:pPr>
        <w:tabs>
          <w:tab w:val="num" w:pos="1485"/>
        </w:tabs>
        <w:ind w:left="1485" w:hanging="94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9">
    <w:nsid w:val="56C21858"/>
    <w:multiLevelType w:val="hybridMultilevel"/>
    <w:tmpl w:val="67022A56"/>
    <w:lvl w:ilvl="0" w:tplc="A2FE554A">
      <w:start w:val="1"/>
      <w:numFmt w:val="decimal"/>
      <w:lvlText w:val="%1."/>
      <w:lvlJc w:val="left"/>
      <w:pPr>
        <w:tabs>
          <w:tab w:val="num" w:pos="1365"/>
        </w:tabs>
        <w:ind w:left="1365" w:hanging="82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0">
    <w:nsid w:val="57AB79ED"/>
    <w:multiLevelType w:val="hybridMultilevel"/>
    <w:tmpl w:val="BF2EE332"/>
    <w:lvl w:ilvl="0" w:tplc="2118F2D0">
      <w:start w:val="1"/>
      <w:numFmt w:val="decimal"/>
      <w:lvlText w:val="%1."/>
      <w:lvlJc w:val="left"/>
      <w:pPr>
        <w:tabs>
          <w:tab w:val="num" w:pos="1365"/>
        </w:tabs>
        <w:ind w:left="1365" w:hanging="82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1">
    <w:nsid w:val="580A3D3F"/>
    <w:multiLevelType w:val="hybridMultilevel"/>
    <w:tmpl w:val="878ED9B4"/>
    <w:lvl w:ilvl="0" w:tplc="7018E576">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2">
    <w:nsid w:val="5E2C0E57"/>
    <w:multiLevelType w:val="hybridMultilevel"/>
    <w:tmpl w:val="E976130C"/>
    <w:lvl w:ilvl="0" w:tplc="9F74C3E6">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3">
    <w:nsid w:val="5F70181C"/>
    <w:multiLevelType w:val="hybridMultilevel"/>
    <w:tmpl w:val="9C20E4AA"/>
    <w:lvl w:ilvl="0" w:tplc="096E216C">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4">
    <w:nsid w:val="63143C15"/>
    <w:multiLevelType w:val="hybridMultilevel"/>
    <w:tmpl w:val="215E7CFC"/>
    <w:lvl w:ilvl="0" w:tplc="A2BC77D8">
      <w:start w:val="1"/>
      <w:numFmt w:val="decimal"/>
      <w:lvlText w:val="%1)"/>
      <w:lvlJc w:val="left"/>
      <w:pPr>
        <w:tabs>
          <w:tab w:val="num" w:pos="1395"/>
        </w:tabs>
        <w:ind w:left="1395" w:hanging="85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5">
    <w:nsid w:val="63FD3C2D"/>
    <w:multiLevelType w:val="hybridMultilevel"/>
    <w:tmpl w:val="1EA61D68"/>
    <w:lvl w:ilvl="0" w:tplc="60144F6C">
      <w:start w:val="1"/>
      <w:numFmt w:val="decimal"/>
      <w:lvlText w:val="%1."/>
      <w:lvlJc w:val="left"/>
      <w:pPr>
        <w:ind w:left="1105" w:hanging="405"/>
      </w:pPr>
      <w:rPr>
        <w:rFonts w:eastAsia="Times New Roman" w:cs="Times New Roman" w:hint="default"/>
        <w:color w:val="auto"/>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6">
    <w:nsid w:val="7298058D"/>
    <w:multiLevelType w:val="hybridMultilevel"/>
    <w:tmpl w:val="75246CAE"/>
    <w:lvl w:ilvl="0" w:tplc="F9FA7060">
      <w:start w:val="1"/>
      <w:numFmt w:val="decimal"/>
      <w:lvlText w:val="%1."/>
      <w:lvlJc w:val="left"/>
      <w:pPr>
        <w:tabs>
          <w:tab w:val="num" w:pos="975"/>
        </w:tabs>
        <w:ind w:left="975" w:hanging="97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7">
    <w:nsid w:val="761E3079"/>
    <w:multiLevelType w:val="hybridMultilevel"/>
    <w:tmpl w:val="A6D82F2A"/>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8">
    <w:nsid w:val="79657C2B"/>
    <w:multiLevelType w:val="hybridMultilevel"/>
    <w:tmpl w:val="1A800550"/>
    <w:lvl w:ilvl="0" w:tplc="85AC90B0">
      <w:start w:val="1"/>
      <w:numFmt w:val="decimal"/>
      <w:lvlText w:val="%1."/>
      <w:lvlJc w:val="left"/>
      <w:pPr>
        <w:tabs>
          <w:tab w:val="num" w:pos="1485"/>
        </w:tabs>
        <w:ind w:left="1485" w:hanging="94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9">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59"/>
  </w:num>
  <w:num w:numId="4">
    <w:abstractNumId w:val="47"/>
  </w:num>
  <w:num w:numId="5">
    <w:abstractNumId w:val="29"/>
  </w:num>
  <w:num w:numId="6">
    <w:abstractNumId w:val="34"/>
  </w:num>
  <w:num w:numId="7">
    <w:abstractNumId w:val="35"/>
  </w:num>
  <w:num w:numId="8">
    <w:abstractNumId w:val="50"/>
  </w:num>
  <w:num w:numId="9">
    <w:abstractNumId w:val="36"/>
  </w:num>
  <w:num w:numId="10">
    <w:abstractNumId w:val="39"/>
  </w:num>
  <w:num w:numId="11">
    <w:abstractNumId w:val="58"/>
  </w:num>
  <w:num w:numId="12">
    <w:abstractNumId w:val="32"/>
  </w:num>
  <w:num w:numId="13">
    <w:abstractNumId w:val="56"/>
  </w:num>
  <w:num w:numId="14">
    <w:abstractNumId w:val="53"/>
  </w:num>
  <w:num w:numId="15">
    <w:abstractNumId w:val="49"/>
  </w:num>
  <w:num w:numId="16">
    <w:abstractNumId w:val="48"/>
  </w:num>
  <w:num w:numId="17">
    <w:abstractNumId w:val="26"/>
  </w:num>
  <w:num w:numId="18">
    <w:abstractNumId w:val="51"/>
  </w:num>
  <w:num w:numId="19">
    <w:abstractNumId w:val="44"/>
  </w:num>
  <w:num w:numId="20">
    <w:abstractNumId w:val="25"/>
  </w:num>
  <w:num w:numId="21">
    <w:abstractNumId w:val="54"/>
  </w:num>
  <w:num w:numId="22">
    <w:abstractNumId w:val="31"/>
  </w:num>
  <w:num w:numId="23">
    <w:abstractNumId w:val="27"/>
  </w:num>
  <w:num w:numId="24">
    <w:abstractNumId w:val="57"/>
  </w:num>
  <w:num w:numId="25">
    <w:abstractNumId w:val="30"/>
  </w:num>
  <w:num w:numId="26">
    <w:abstractNumId w:val="40"/>
  </w:num>
  <w:num w:numId="27">
    <w:abstractNumId w:val="46"/>
  </w:num>
  <w:num w:numId="28">
    <w:abstractNumId w:val="55"/>
  </w:num>
  <w:num w:numId="29">
    <w:abstractNumId w:val="45"/>
  </w:num>
  <w:num w:numId="30">
    <w:abstractNumId w:val="38"/>
  </w:num>
  <w:num w:numId="31">
    <w:abstractNumId w:val="28"/>
  </w:num>
  <w:num w:numId="32">
    <w:abstractNumId w:val="43"/>
  </w:num>
  <w:num w:numId="33">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42"/>
  </w:num>
  <w:num w:numId="45">
    <w:abstractNumId w:val="5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isplayBackgroundShape/>
  <w:defaultTabStop w:val="708"/>
  <w:drawingGridHorizontalSpacing w:val="120"/>
  <w:displayHorizontalDrawingGridEvery w:val="2"/>
  <w:characterSpacingControl w:val="doNotCompress"/>
  <w:hdrShapeDefaults>
    <o:shapedefaults v:ext="edit" spidmax="131074"/>
  </w:hdrShapeDefaults>
  <w:footnotePr>
    <w:footnote w:id="0"/>
    <w:footnote w:id="1"/>
  </w:footnotePr>
  <w:endnotePr>
    <w:endnote w:id="0"/>
    <w:endnote w:id="1"/>
  </w:endnotePr>
  <w:compat/>
  <w:rsids>
    <w:rsidRoot w:val="007627AF"/>
    <w:rsid w:val="0000044F"/>
    <w:rsid w:val="00001C4C"/>
    <w:rsid w:val="00001E60"/>
    <w:rsid w:val="0000282F"/>
    <w:rsid w:val="00002D28"/>
    <w:rsid w:val="00003058"/>
    <w:rsid w:val="000035E2"/>
    <w:rsid w:val="000036B8"/>
    <w:rsid w:val="00004399"/>
    <w:rsid w:val="00004D5C"/>
    <w:rsid w:val="0000508E"/>
    <w:rsid w:val="00005CCC"/>
    <w:rsid w:val="00005FB9"/>
    <w:rsid w:val="00006233"/>
    <w:rsid w:val="00006491"/>
    <w:rsid w:val="000068CF"/>
    <w:rsid w:val="00007363"/>
    <w:rsid w:val="0000754C"/>
    <w:rsid w:val="00007701"/>
    <w:rsid w:val="00007F1F"/>
    <w:rsid w:val="000113B9"/>
    <w:rsid w:val="00012134"/>
    <w:rsid w:val="00012E14"/>
    <w:rsid w:val="00012F00"/>
    <w:rsid w:val="000132E9"/>
    <w:rsid w:val="0001336B"/>
    <w:rsid w:val="00013D76"/>
    <w:rsid w:val="00013D95"/>
    <w:rsid w:val="00014535"/>
    <w:rsid w:val="00014CF8"/>
    <w:rsid w:val="00014EC8"/>
    <w:rsid w:val="000159A6"/>
    <w:rsid w:val="00015B1C"/>
    <w:rsid w:val="00015B83"/>
    <w:rsid w:val="00015BC3"/>
    <w:rsid w:val="0001658D"/>
    <w:rsid w:val="00016915"/>
    <w:rsid w:val="00016F4C"/>
    <w:rsid w:val="00016FF0"/>
    <w:rsid w:val="000175AC"/>
    <w:rsid w:val="00017907"/>
    <w:rsid w:val="000201EC"/>
    <w:rsid w:val="00021987"/>
    <w:rsid w:val="00023075"/>
    <w:rsid w:val="00023123"/>
    <w:rsid w:val="00023606"/>
    <w:rsid w:val="00023D47"/>
    <w:rsid w:val="00023F13"/>
    <w:rsid w:val="000249A0"/>
    <w:rsid w:val="000251F7"/>
    <w:rsid w:val="000269B7"/>
    <w:rsid w:val="00026B13"/>
    <w:rsid w:val="00026C87"/>
    <w:rsid w:val="00026EE7"/>
    <w:rsid w:val="00026F71"/>
    <w:rsid w:val="000273F7"/>
    <w:rsid w:val="00027801"/>
    <w:rsid w:val="00027D58"/>
    <w:rsid w:val="00027DC9"/>
    <w:rsid w:val="00030BEF"/>
    <w:rsid w:val="00030DDF"/>
    <w:rsid w:val="00031296"/>
    <w:rsid w:val="00032153"/>
    <w:rsid w:val="000323E7"/>
    <w:rsid w:val="000326C7"/>
    <w:rsid w:val="000327E6"/>
    <w:rsid w:val="00034942"/>
    <w:rsid w:val="00034BCD"/>
    <w:rsid w:val="00034EBC"/>
    <w:rsid w:val="000363A7"/>
    <w:rsid w:val="00036428"/>
    <w:rsid w:val="000368A9"/>
    <w:rsid w:val="00036A81"/>
    <w:rsid w:val="00037029"/>
    <w:rsid w:val="000372A2"/>
    <w:rsid w:val="00037EC5"/>
    <w:rsid w:val="0004019A"/>
    <w:rsid w:val="00040C63"/>
    <w:rsid w:val="00041104"/>
    <w:rsid w:val="000412EE"/>
    <w:rsid w:val="0004154E"/>
    <w:rsid w:val="00041588"/>
    <w:rsid w:val="00041D63"/>
    <w:rsid w:val="00042002"/>
    <w:rsid w:val="0004351C"/>
    <w:rsid w:val="00044C2F"/>
    <w:rsid w:val="00045881"/>
    <w:rsid w:val="00045C64"/>
    <w:rsid w:val="0004651B"/>
    <w:rsid w:val="000469B7"/>
    <w:rsid w:val="00046C75"/>
    <w:rsid w:val="000472AE"/>
    <w:rsid w:val="000500E6"/>
    <w:rsid w:val="00050268"/>
    <w:rsid w:val="000507E1"/>
    <w:rsid w:val="0005092C"/>
    <w:rsid w:val="00050DAE"/>
    <w:rsid w:val="0005122D"/>
    <w:rsid w:val="00051E07"/>
    <w:rsid w:val="00052C5C"/>
    <w:rsid w:val="00052F16"/>
    <w:rsid w:val="00052FEC"/>
    <w:rsid w:val="00053C56"/>
    <w:rsid w:val="00053CC6"/>
    <w:rsid w:val="00053EAA"/>
    <w:rsid w:val="00053F17"/>
    <w:rsid w:val="0005447A"/>
    <w:rsid w:val="00055B01"/>
    <w:rsid w:val="00055DEA"/>
    <w:rsid w:val="000569FA"/>
    <w:rsid w:val="00057103"/>
    <w:rsid w:val="000579A7"/>
    <w:rsid w:val="00057B71"/>
    <w:rsid w:val="000604AA"/>
    <w:rsid w:val="0006086E"/>
    <w:rsid w:val="00060C20"/>
    <w:rsid w:val="00060F9E"/>
    <w:rsid w:val="00061670"/>
    <w:rsid w:val="00061B98"/>
    <w:rsid w:val="00064F0B"/>
    <w:rsid w:val="00065089"/>
    <w:rsid w:val="00065619"/>
    <w:rsid w:val="00065A0F"/>
    <w:rsid w:val="00066FE8"/>
    <w:rsid w:val="00070CAF"/>
    <w:rsid w:val="00070D72"/>
    <w:rsid w:val="00070FD2"/>
    <w:rsid w:val="00071690"/>
    <w:rsid w:val="00071FC5"/>
    <w:rsid w:val="000727DA"/>
    <w:rsid w:val="00072D7A"/>
    <w:rsid w:val="00072EC9"/>
    <w:rsid w:val="0007361C"/>
    <w:rsid w:val="00073FAC"/>
    <w:rsid w:val="00073FBF"/>
    <w:rsid w:val="000747D0"/>
    <w:rsid w:val="00074A74"/>
    <w:rsid w:val="00074B40"/>
    <w:rsid w:val="00074E52"/>
    <w:rsid w:val="000767A6"/>
    <w:rsid w:val="00076C40"/>
    <w:rsid w:val="00076FFB"/>
    <w:rsid w:val="0007705C"/>
    <w:rsid w:val="0007731B"/>
    <w:rsid w:val="00077522"/>
    <w:rsid w:val="000775CE"/>
    <w:rsid w:val="00077BDE"/>
    <w:rsid w:val="000805CF"/>
    <w:rsid w:val="00081908"/>
    <w:rsid w:val="00082453"/>
    <w:rsid w:val="00083C2F"/>
    <w:rsid w:val="00084092"/>
    <w:rsid w:val="0008421D"/>
    <w:rsid w:val="0008439E"/>
    <w:rsid w:val="00084A46"/>
    <w:rsid w:val="00084BC3"/>
    <w:rsid w:val="000856A5"/>
    <w:rsid w:val="0008607B"/>
    <w:rsid w:val="000864D1"/>
    <w:rsid w:val="00087020"/>
    <w:rsid w:val="000874DB"/>
    <w:rsid w:val="00090608"/>
    <w:rsid w:val="000908AA"/>
    <w:rsid w:val="00090BBF"/>
    <w:rsid w:val="00090C02"/>
    <w:rsid w:val="00091B52"/>
    <w:rsid w:val="00091C1C"/>
    <w:rsid w:val="00092085"/>
    <w:rsid w:val="00092B09"/>
    <w:rsid w:val="00092D10"/>
    <w:rsid w:val="00092DA7"/>
    <w:rsid w:val="00092E64"/>
    <w:rsid w:val="00093035"/>
    <w:rsid w:val="00094445"/>
    <w:rsid w:val="000955D5"/>
    <w:rsid w:val="00095F82"/>
    <w:rsid w:val="000964BC"/>
    <w:rsid w:val="00097DC2"/>
    <w:rsid w:val="000A0339"/>
    <w:rsid w:val="000A14D6"/>
    <w:rsid w:val="000A166F"/>
    <w:rsid w:val="000A189A"/>
    <w:rsid w:val="000A1E12"/>
    <w:rsid w:val="000A2378"/>
    <w:rsid w:val="000A3BCA"/>
    <w:rsid w:val="000A3FC5"/>
    <w:rsid w:val="000A4115"/>
    <w:rsid w:val="000A4168"/>
    <w:rsid w:val="000A42FF"/>
    <w:rsid w:val="000A504B"/>
    <w:rsid w:val="000A588E"/>
    <w:rsid w:val="000A5979"/>
    <w:rsid w:val="000A5B34"/>
    <w:rsid w:val="000A5E53"/>
    <w:rsid w:val="000A621E"/>
    <w:rsid w:val="000A6D2F"/>
    <w:rsid w:val="000A6D57"/>
    <w:rsid w:val="000A7702"/>
    <w:rsid w:val="000A7995"/>
    <w:rsid w:val="000A7ACC"/>
    <w:rsid w:val="000B06F6"/>
    <w:rsid w:val="000B0D88"/>
    <w:rsid w:val="000B0E39"/>
    <w:rsid w:val="000B1898"/>
    <w:rsid w:val="000B295B"/>
    <w:rsid w:val="000B2969"/>
    <w:rsid w:val="000B2A4C"/>
    <w:rsid w:val="000B2E78"/>
    <w:rsid w:val="000B3177"/>
    <w:rsid w:val="000B32CF"/>
    <w:rsid w:val="000B35D8"/>
    <w:rsid w:val="000B4357"/>
    <w:rsid w:val="000B438D"/>
    <w:rsid w:val="000B468D"/>
    <w:rsid w:val="000B487F"/>
    <w:rsid w:val="000B4BC6"/>
    <w:rsid w:val="000B5F23"/>
    <w:rsid w:val="000B5F4E"/>
    <w:rsid w:val="000B5FB9"/>
    <w:rsid w:val="000B6134"/>
    <w:rsid w:val="000B664B"/>
    <w:rsid w:val="000B684E"/>
    <w:rsid w:val="000B6BD8"/>
    <w:rsid w:val="000B6C43"/>
    <w:rsid w:val="000B75BF"/>
    <w:rsid w:val="000C0590"/>
    <w:rsid w:val="000C158B"/>
    <w:rsid w:val="000C1678"/>
    <w:rsid w:val="000C1D79"/>
    <w:rsid w:val="000C1F85"/>
    <w:rsid w:val="000C27C6"/>
    <w:rsid w:val="000C2DFC"/>
    <w:rsid w:val="000C2E23"/>
    <w:rsid w:val="000C31AD"/>
    <w:rsid w:val="000C36B9"/>
    <w:rsid w:val="000C39B0"/>
    <w:rsid w:val="000C3B9D"/>
    <w:rsid w:val="000C483F"/>
    <w:rsid w:val="000C51A9"/>
    <w:rsid w:val="000C51C2"/>
    <w:rsid w:val="000C56D7"/>
    <w:rsid w:val="000C5AFF"/>
    <w:rsid w:val="000C6CA9"/>
    <w:rsid w:val="000C73B0"/>
    <w:rsid w:val="000D098F"/>
    <w:rsid w:val="000D0FC7"/>
    <w:rsid w:val="000D1298"/>
    <w:rsid w:val="000D1940"/>
    <w:rsid w:val="000D20BC"/>
    <w:rsid w:val="000D22D9"/>
    <w:rsid w:val="000D27F0"/>
    <w:rsid w:val="000D2926"/>
    <w:rsid w:val="000D2C03"/>
    <w:rsid w:val="000D331C"/>
    <w:rsid w:val="000D345A"/>
    <w:rsid w:val="000D441E"/>
    <w:rsid w:val="000D5037"/>
    <w:rsid w:val="000D528D"/>
    <w:rsid w:val="000D533F"/>
    <w:rsid w:val="000D644C"/>
    <w:rsid w:val="000D73FB"/>
    <w:rsid w:val="000D764F"/>
    <w:rsid w:val="000D7842"/>
    <w:rsid w:val="000D7C6A"/>
    <w:rsid w:val="000D7E5E"/>
    <w:rsid w:val="000E0D10"/>
    <w:rsid w:val="000E0DAC"/>
    <w:rsid w:val="000E116C"/>
    <w:rsid w:val="000E16AE"/>
    <w:rsid w:val="000E1B73"/>
    <w:rsid w:val="000E1C97"/>
    <w:rsid w:val="000E220F"/>
    <w:rsid w:val="000E3903"/>
    <w:rsid w:val="000E39B4"/>
    <w:rsid w:val="000E3D0C"/>
    <w:rsid w:val="000E5772"/>
    <w:rsid w:val="000E58B3"/>
    <w:rsid w:val="000E59B7"/>
    <w:rsid w:val="000E59E3"/>
    <w:rsid w:val="000E5A67"/>
    <w:rsid w:val="000E6381"/>
    <w:rsid w:val="000E65F5"/>
    <w:rsid w:val="000E7049"/>
    <w:rsid w:val="000E7108"/>
    <w:rsid w:val="000E7742"/>
    <w:rsid w:val="000F07FF"/>
    <w:rsid w:val="000F2179"/>
    <w:rsid w:val="000F2283"/>
    <w:rsid w:val="000F2D5A"/>
    <w:rsid w:val="000F2FA0"/>
    <w:rsid w:val="000F350D"/>
    <w:rsid w:val="000F3DC4"/>
    <w:rsid w:val="000F42A1"/>
    <w:rsid w:val="000F5F5F"/>
    <w:rsid w:val="000F6243"/>
    <w:rsid w:val="000F6E1C"/>
    <w:rsid w:val="000F7E93"/>
    <w:rsid w:val="00100600"/>
    <w:rsid w:val="00101436"/>
    <w:rsid w:val="001014FF"/>
    <w:rsid w:val="00101A6B"/>
    <w:rsid w:val="00101CC2"/>
    <w:rsid w:val="001026AE"/>
    <w:rsid w:val="00102765"/>
    <w:rsid w:val="00102C53"/>
    <w:rsid w:val="00102E09"/>
    <w:rsid w:val="001031D8"/>
    <w:rsid w:val="00105328"/>
    <w:rsid w:val="00105BBE"/>
    <w:rsid w:val="00105E51"/>
    <w:rsid w:val="00106755"/>
    <w:rsid w:val="001068F9"/>
    <w:rsid w:val="0010715B"/>
    <w:rsid w:val="00107567"/>
    <w:rsid w:val="00107837"/>
    <w:rsid w:val="00107B5C"/>
    <w:rsid w:val="00110505"/>
    <w:rsid w:val="001105A5"/>
    <w:rsid w:val="0011088C"/>
    <w:rsid w:val="00110F7F"/>
    <w:rsid w:val="0011129B"/>
    <w:rsid w:val="0011141E"/>
    <w:rsid w:val="00111EB2"/>
    <w:rsid w:val="00112DB1"/>
    <w:rsid w:val="00115038"/>
    <w:rsid w:val="00115B35"/>
    <w:rsid w:val="00115ED5"/>
    <w:rsid w:val="00116156"/>
    <w:rsid w:val="0011699D"/>
    <w:rsid w:val="001172F1"/>
    <w:rsid w:val="00117600"/>
    <w:rsid w:val="00117944"/>
    <w:rsid w:val="00117B41"/>
    <w:rsid w:val="00117D2D"/>
    <w:rsid w:val="00120CBB"/>
    <w:rsid w:val="0012213F"/>
    <w:rsid w:val="00122260"/>
    <w:rsid w:val="001225FB"/>
    <w:rsid w:val="001233F4"/>
    <w:rsid w:val="0012382F"/>
    <w:rsid w:val="00123EA1"/>
    <w:rsid w:val="001243F8"/>
    <w:rsid w:val="001244B5"/>
    <w:rsid w:val="00124CEE"/>
    <w:rsid w:val="001250AF"/>
    <w:rsid w:val="001262FF"/>
    <w:rsid w:val="001263D7"/>
    <w:rsid w:val="0012689C"/>
    <w:rsid w:val="00126D12"/>
    <w:rsid w:val="0012710A"/>
    <w:rsid w:val="00127EE3"/>
    <w:rsid w:val="001308BC"/>
    <w:rsid w:val="001309CE"/>
    <w:rsid w:val="00131346"/>
    <w:rsid w:val="0013180C"/>
    <w:rsid w:val="001319C9"/>
    <w:rsid w:val="001323D8"/>
    <w:rsid w:val="00132F83"/>
    <w:rsid w:val="001330FF"/>
    <w:rsid w:val="00133FEF"/>
    <w:rsid w:val="001346E3"/>
    <w:rsid w:val="00134C04"/>
    <w:rsid w:val="00135892"/>
    <w:rsid w:val="0013613B"/>
    <w:rsid w:val="00136596"/>
    <w:rsid w:val="00136E02"/>
    <w:rsid w:val="001371B0"/>
    <w:rsid w:val="00137885"/>
    <w:rsid w:val="00137AF1"/>
    <w:rsid w:val="00137FDF"/>
    <w:rsid w:val="001400D6"/>
    <w:rsid w:val="00140252"/>
    <w:rsid w:val="001435D0"/>
    <w:rsid w:val="001435DD"/>
    <w:rsid w:val="001445B6"/>
    <w:rsid w:val="00144685"/>
    <w:rsid w:val="001446EC"/>
    <w:rsid w:val="00144B81"/>
    <w:rsid w:val="00144EF5"/>
    <w:rsid w:val="00144F45"/>
    <w:rsid w:val="0014565B"/>
    <w:rsid w:val="00145DA4"/>
    <w:rsid w:val="00146522"/>
    <w:rsid w:val="0014686D"/>
    <w:rsid w:val="00147763"/>
    <w:rsid w:val="00150144"/>
    <w:rsid w:val="00150194"/>
    <w:rsid w:val="00152458"/>
    <w:rsid w:val="001529C9"/>
    <w:rsid w:val="001539F7"/>
    <w:rsid w:val="001543C9"/>
    <w:rsid w:val="00154DAD"/>
    <w:rsid w:val="0015521E"/>
    <w:rsid w:val="001553CA"/>
    <w:rsid w:val="00155C8D"/>
    <w:rsid w:val="00155E63"/>
    <w:rsid w:val="0016031C"/>
    <w:rsid w:val="001608CD"/>
    <w:rsid w:val="00160B02"/>
    <w:rsid w:val="00160D2C"/>
    <w:rsid w:val="001615DC"/>
    <w:rsid w:val="001618DF"/>
    <w:rsid w:val="00161A63"/>
    <w:rsid w:val="0016219F"/>
    <w:rsid w:val="0016282D"/>
    <w:rsid w:val="001628B9"/>
    <w:rsid w:val="0016307A"/>
    <w:rsid w:val="00163173"/>
    <w:rsid w:val="0016385A"/>
    <w:rsid w:val="00163B03"/>
    <w:rsid w:val="001640F1"/>
    <w:rsid w:val="00164210"/>
    <w:rsid w:val="00164368"/>
    <w:rsid w:val="001649C3"/>
    <w:rsid w:val="00165F19"/>
    <w:rsid w:val="0016615C"/>
    <w:rsid w:val="001663D6"/>
    <w:rsid w:val="00166BE8"/>
    <w:rsid w:val="00167F85"/>
    <w:rsid w:val="00172002"/>
    <w:rsid w:val="001724B7"/>
    <w:rsid w:val="00172754"/>
    <w:rsid w:val="00172AC4"/>
    <w:rsid w:val="00172CB7"/>
    <w:rsid w:val="001730AB"/>
    <w:rsid w:val="0017316C"/>
    <w:rsid w:val="00173A4A"/>
    <w:rsid w:val="00173D4D"/>
    <w:rsid w:val="0017415D"/>
    <w:rsid w:val="00174834"/>
    <w:rsid w:val="00174C52"/>
    <w:rsid w:val="00174F93"/>
    <w:rsid w:val="00175506"/>
    <w:rsid w:val="00175A0C"/>
    <w:rsid w:val="00175A15"/>
    <w:rsid w:val="00175C4E"/>
    <w:rsid w:val="00176209"/>
    <w:rsid w:val="001764C5"/>
    <w:rsid w:val="001776AF"/>
    <w:rsid w:val="00177FE1"/>
    <w:rsid w:val="001801EC"/>
    <w:rsid w:val="00181271"/>
    <w:rsid w:val="001812E0"/>
    <w:rsid w:val="0018142D"/>
    <w:rsid w:val="00182477"/>
    <w:rsid w:val="001831B6"/>
    <w:rsid w:val="001836F8"/>
    <w:rsid w:val="00184157"/>
    <w:rsid w:val="0018479A"/>
    <w:rsid w:val="001847A9"/>
    <w:rsid w:val="0018603D"/>
    <w:rsid w:val="00186A56"/>
    <w:rsid w:val="001875A2"/>
    <w:rsid w:val="0018779A"/>
    <w:rsid w:val="001879CA"/>
    <w:rsid w:val="001906E3"/>
    <w:rsid w:val="00190E37"/>
    <w:rsid w:val="00190F2C"/>
    <w:rsid w:val="00191537"/>
    <w:rsid w:val="00191D19"/>
    <w:rsid w:val="001928F7"/>
    <w:rsid w:val="00192A13"/>
    <w:rsid w:val="00192ABF"/>
    <w:rsid w:val="00192EB6"/>
    <w:rsid w:val="00192F8B"/>
    <w:rsid w:val="00193D08"/>
    <w:rsid w:val="00193E3A"/>
    <w:rsid w:val="00194F01"/>
    <w:rsid w:val="0019502E"/>
    <w:rsid w:val="001955CA"/>
    <w:rsid w:val="00195BA5"/>
    <w:rsid w:val="00195D85"/>
    <w:rsid w:val="00195DF7"/>
    <w:rsid w:val="0019624B"/>
    <w:rsid w:val="00196420"/>
    <w:rsid w:val="001964EB"/>
    <w:rsid w:val="00197C42"/>
    <w:rsid w:val="001A01EA"/>
    <w:rsid w:val="001A0E9F"/>
    <w:rsid w:val="001A1131"/>
    <w:rsid w:val="001A1210"/>
    <w:rsid w:val="001A137F"/>
    <w:rsid w:val="001A19DD"/>
    <w:rsid w:val="001A25FE"/>
    <w:rsid w:val="001A3271"/>
    <w:rsid w:val="001A43CE"/>
    <w:rsid w:val="001A445C"/>
    <w:rsid w:val="001A4558"/>
    <w:rsid w:val="001A456A"/>
    <w:rsid w:val="001A46AB"/>
    <w:rsid w:val="001A4CA0"/>
    <w:rsid w:val="001A4E1B"/>
    <w:rsid w:val="001A5993"/>
    <w:rsid w:val="001A63FE"/>
    <w:rsid w:val="001A6BE3"/>
    <w:rsid w:val="001B004F"/>
    <w:rsid w:val="001B0AC1"/>
    <w:rsid w:val="001B13AC"/>
    <w:rsid w:val="001B22C9"/>
    <w:rsid w:val="001B2713"/>
    <w:rsid w:val="001B2BE5"/>
    <w:rsid w:val="001B2DA3"/>
    <w:rsid w:val="001B3F78"/>
    <w:rsid w:val="001B44DA"/>
    <w:rsid w:val="001B4F03"/>
    <w:rsid w:val="001B5393"/>
    <w:rsid w:val="001B5AF5"/>
    <w:rsid w:val="001B5C2B"/>
    <w:rsid w:val="001B6DE6"/>
    <w:rsid w:val="001B71AA"/>
    <w:rsid w:val="001C084F"/>
    <w:rsid w:val="001C0FD2"/>
    <w:rsid w:val="001C176B"/>
    <w:rsid w:val="001C2A3F"/>
    <w:rsid w:val="001C370A"/>
    <w:rsid w:val="001C4D7F"/>
    <w:rsid w:val="001C4E8C"/>
    <w:rsid w:val="001C5324"/>
    <w:rsid w:val="001C5A83"/>
    <w:rsid w:val="001C629F"/>
    <w:rsid w:val="001C6674"/>
    <w:rsid w:val="001C67B7"/>
    <w:rsid w:val="001C6851"/>
    <w:rsid w:val="001C6949"/>
    <w:rsid w:val="001C6A58"/>
    <w:rsid w:val="001C6EFB"/>
    <w:rsid w:val="001C7930"/>
    <w:rsid w:val="001C7D61"/>
    <w:rsid w:val="001D097E"/>
    <w:rsid w:val="001D0DA4"/>
    <w:rsid w:val="001D1A78"/>
    <w:rsid w:val="001D1CCC"/>
    <w:rsid w:val="001D1E8D"/>
    <w:rsid w:val="001D28F6"/>
    <w:rsid w:val="001D2B0D"/>
    <w:rsid w:val="001D2DC7"/>
    <w:rsid w:val="001D35C6"/>
    <w:rsid w:val="001D4712"/>
    <w:rsid w:val="001D4AB5"/>
    <w:rsid w:val="001D50FB"/>
    <w:rsid w:val="001D5484"/>
    <w:rsid w:val="001D5755"/>
    <w:rsid w:val="001D579D"/>
    <w:rsid w:val="001D685A"/>
    <w:rsid w:val="001D73F1"/>
    <w:rsid w:val="001D7401"/>
    <w:rsid w:val="001E0099"/>
    <w:rsid w:val="001E102E"/>
    <w:rsid w:val="001E1893"/>
    <w:rsid w:val="001E55C8"/>
    <w:rsid w:val="001E6131"/>
    <w:rsid w:val="001E67C5"/>
    <w:rsid w:val="001E6994"/>
    <w:rsid w:val="001E7527"/>
    <w:rsid w:val="001E7813"/>
    <w:rsid w:val="001F118A"/>
    <w:rsid w:val="001F1477"/>
    <w:rsid w:val="001F1984"/>
    <w:rsid w:val="001F2627"/>
    <w:rsid w:val="001F2EDB"/>
    <w:rsid w:val="001F44F0"/>
    <w:rsid w:val="001F45F0"/>
    <w:rsid w:val="001F6CF7"/>
    <w:rsid w:val="001F6DF7"/>
    <w:rsid w:val="001F730E"/>
    <w:rsid w:val="001F73BC"/>
    <w:rsid w:val="001F7ED3"/>
    <w:rsid w:val="001F7EEF"/>
    <w:rsid w:val="002014D9"/>
    <w:rsid w:val="00201C41"/>
    <w:rsid w:val="00201E9C"/>
    <w:rsid w:val="00202739"/>
    <w:rsid w:val="0020399B"/>
    <w:rsid w:val="00204782"/>
    <w:rsid w:val="00204A8E"/>
    <w:rsid w:val="00204E70"/>
    <w:rsid w:val="0020533A"/>
    <w:rsid w:val="0020609B"/>
    <w:rsid w:val="002067A0"/>
    <w:rsid w:val="0020764E"/>
    <w:rsid w:val="00207DAD"/>
    <w:rsid w:val="00210436"/>
    <w:rsid w:val="00210775"/>
    <w:rsid w:val="00210A66"/>
    <w:rsid w:val="0021228E"/>
    <w:rsid w:val="00212DE2"/>
    <w:rsid w:val="00213189"/>
    <w:rsid w:val="002138C4"/>
    <w:rsid w:val="00213C83"/>
    <w:rsid w:val="00214557"/>
    <w:rsid w:val="002146C1"/>
    <w:rsid w:val="00214C91"/>
    <w:rsid w:val="00214EC8"/>
    <w:rsid w:val="002156D0"/>
    <w:rsid w:val="00215E0C"/>
    <w:rsid w:val="00216187"/>
    <w:rsid w:val="002161D6"/>
    <w:rsid w:val="0021626D"/>
    <w:rsid w:val="00216CE0"/>
    <w:rsid w:val="00216FCF"/>
    <w:rsid w:val="00217169"/>
    <w:rsid w:val="002177D0"/>
    <w:rsid w:val="00217A97"/>
    <w:rsid w:val="00217C92"/>
    <w:rsid w:val="0022002B"/>
    <w:rsid w:val="00221167"/>
    <w:rsid w:val="002218D8"/>
    <w:rsid w:val="0022248B"/>
    <w:rsid w:val="00222E16"/>
    <w:rsid w:val="002238B7"/>
    <w:rsid w:val="00223CE5"/>
    <w:rsid w:val="002260B1"/>
    <w:rsid w:val="002269AC"/>
    <w:rsid w:val="0022752C"/>
    <w:rsid w:val="00227AB3"/>
    <w:rsid w:val="00230287"/>
    <w:rsid w:val="00230941"/>
    <w:rsid w:val="00230B05"/>
    <w:rsid w:val="00230F1D"/>
    <w:rsid w:val="0023120B"/>
    <w:rsid w:val="00231394"/>
    <w:rsid w:val="00231A0C"/>
    <w:rsid w:val="00232434"/>
    <w:rsid w:val="00233B98"/>
    <w:rsid w:val="002341ED"/>
    <w:rsid w:val="00234ED0"/>
    <w:rsid w:val="002351B4"/>
    <w:rsid w:val="0023582A"/>
    <w:rsid w:val="002358B6"/>
    <w:rsid w:val="002358E2"/>
    <w:rsid w:val="00235B27"/>
    <w:rsid w:val="0023613E"/>
    <w:rsid w:val="0023645B"/>
    <w:rsid w:val="002365E1"/>
    <w:rsid w:val="00236751"/>
    <w:rsid w:val="00236A08"/>
    <w:rsid w:val="00236B4F"/>
    <w:rsid w:val="00236F2E"/>
    <w:rsid w:val="002373EE"/>
    <w:rsid w:val="002379CD"/>
    <w:rsid w:val="002402B4"/>
    <w:rsid w:val="00240B7B"/>
    <w:rsid w:val="002410BE"/>
    <w:rsid w:val="00242E5E"/>
    <w:rsid w:val="002445C9"/>
    <w:rsid w:val="00244709"/>
    <w:rsid w:val="00244886"/>
    <w:rsid w:val="00244AAC"/>
    <w:rsid w:val="002452F0"/>
    <w:rsid w:val="00245648"/>
    <w:rsid w:val="00245B42"/>
    <w:rsid w:val="00246454"/>
    <w:rsid w:val="00246F39"/>
    <w:rsid w:val="002501F6"/>
    <w:rsid w:val="00250707"/>
    <w:rsid w:val="002516DF"/>
    <w:rsid w:val="00251FD0"/>
    <w:rsid w:val="00252198"/>
    <w:rsid w:val="002531A4"/>
    <w:rsid w:val="0025423A"/>
    <w:rsid w:val="00254526"/>
    <w:rsid w:val="0025493C"/>
    <w:rsid w:val="00254B02"/>
    <w:rsid w:val="00254EDE"/>
    <w:rsid w:val="00255699"/>
    <w:rsid w:val="002564B2"/>
    <w:rsid w:val="002569A4"/>
    <w:rsid w:val="00256D8C"/>
    <w:rsid w:val="00257150"/>
    <w:rsid w:val="00257C3E"/>
    <w:rsid w:val="00257EF1"/>
    <w:rsid w:val="00260A8E"/>
    <w:rsid w:val="00260B66"/>
    <w:rsid w:val="002614D0"/>
    <w:rsid w:val="002620F0"/>
    <w:rsid w:val="00262219"/>
    <w:rsid w:val="002624AB"/>
    <w:rsid w:val="00262BB3"/>
    <w:rsid w:val="00262C04"/>
    <w:rsid w:val="00262FC7"/>
    <w:rsid w:val="002637E8"/>
    <w:rsid w:val="002656AF"/>
    <w:rsid w:val="002659B7"/>
    <w:rsid w:val="00265E67"/>
    <w:rsid w:val="002669B0"/>
    <w:rsid w:val="002669DA"/>
    <w:rsid w:val="00266B34"/>
    <w:rsid w:val="0026702E"/>
    <w:rsid w:val="002675C8"/>
    <w:rsid w:val="00270303"/>
    <w:rsid w:val="00270A7C"/>
    <w:rsid w:val="00270D3E"/>
    <w:rsid w:val="00271791"/>
    <w:rsid w:val="0027191B"/>
    <w:rsid w:val="0027272A"/>
    <w:rsid w:val="002734BE"/>
    <w:rsid w:val="00273A56"/>
    <w:rsid w:val="00273CA8"/>
    <w:rsid w:val="00275765"/>
    <w:rsid w:val="00275913"/>
    <w:rsid w:val="002761F8"/>
    <w:rsid w:val="002762AC"/>
    <w:rsid w:val="00276BCB"/>
    <w:rsid w:val="002774F3"/>
    <w:rsid w:val="002776F2"/>
    <w:rsid w:val="00277B40"/>
    <w:rsid w:val="00277CAE"/>
    <w:rsid w:val="0028092E"/>
    <w:rsid w:val="00282834"/>
    <w:rsid w:val="00282971"/>
    <w:rsid w:val="00283549"/>
    <w:rsid w:val="002835E1"/>
    <w:rsid w:val="00283859"/>
    <w:rsid w:val="00283D6D"/>
    <w:rsid w:val="0028449C"/>
    <w:rsid w:val="0028451C"/>
    <w:rsid w:val="0028486D"/>
    <w:rsid w:val="00284F14"/>
    <w:rsid w:val="0028541C"/>
    <w:rsid w:val="00286333"/>
    <w:rsid w:val="00286861"/>
    <w:rsid w:val="00286ED4"/>
    <w:rsid w:val="0028719D"/>
    <w:rsid w:val="00287609"/>
    <w:rsid w:val="00287AFD"/>
    <w:rsid w:val="00287B52"/>
    <w:rsid w:val="00287CD0"/>
    <w:rsid w:val="00287F3A"/>
    <w:rsid w:val="00290394"/>
    <w:rsid w:val="0029150E"/>
    <w:rsid w:val="00291839"/>
    <w:rsid w:val="002919B3"/>
    <w:rsid w:val="00291B6A"/>
    <w:rsid w:val="00291F54"/>
    <w:rsid w:val="00291FDB"/>
    <w:rsid w:val="00293A76"/>
    <w:rsid w:val="00293FC0"/>
    <w:rsid w:val="002942F8"/>
    <w:rsid w:val="002944F5"/>
    <w:rsid w:val="002948A2"/>
    <w:rsid w:val="00294A3F"/>
    <w:rsid w:val="0029518B"/>
    <w:rsid w:val="00295554"/>
    <w:rsid w:val="002959E0"/>
    <w:rsid w:val="00295A03"/>
    <w:rsid w:val="002972FB"/>
    <w:rsid w:val="002975E9"/>
    <w:rsid w:val="0029777A"/>
    <w:rsid w:val="00297A85"/>
    <w:rsid w:val="00297C8E"/>
    <w:rsid w:val="00297F54"/>
    <w:rsid w:val="002A006D"/>
    <w:rsid w:val="002A041E"/>
    <w:rsid w:val="002A09C6"/>
    <w:rsid w:val="002A09CD"/>
    <w:rsid w:val="002A0B8B"/>
    <w:rsid w:val="002A0BCC"/>
    <w:rsid w:val="002A0E97"/>
    <w:rsid w:val="002A126F"/>
    <w:rsid w:val="002A152C"/>
    <w:rsid w:val="002A15DF"/>
    <w:rsid w:val="002A1DA5"/>
    <w:rsid w:val="002A3AE0"/>
    <w:rsid w:val="002A3D7D"/>
    <w:rsid w:val="002A4271"/>
    <w:rsid w:val="002A5592"/>
    <w:rsid w:val="002A585A"/>
    <w:rsid w:val="002A5AA8"/>
    <w:rsid w:val="002A5EC0"/>
    <w:rsid w:val="002A6154"/>
    <w:rsid w:val="002A6367"/>
    <w:rsid w:val="002A6395"/>
    <w:rsid w:val="002B0431"/>
    <w:rsid w:val="002B2291"/>
    <w:rsid w:val="002B27B7"/>
    <w:rsid w:val="002B2860"/>
    <w:rsid w:val="002B2A02"/>
    <w:rsid w:val="002B2A23"/>
    <w:rsid w:val="002B344A"/>
    <w:rsid w:val="002B3C68"/>
    <w:rsid w:val="002B3F18"/>
    <w:rsid w:val="002B4048"/>
    <w:rsid w:val="002B40DE"/>
    <w:rsid w:val="002B454F"/>
    <w:rsid w:val="002B4912"/>
    <w:rsid w:val="002B4ABD"/>
    <w:rsid w:val="002B4BB1"/>
    <w:rsid w:val="002B503E"/>
    <w:rsid w:val="002B521A"/>
    <w:rsid w:val="002B5A1E"/>
    <w:rsid w:val="002B69B5"/>
    <w:rsid w:val="002C03CD"/>
    <w:rsid w:val="002C07EC"/>
    <w:rsid w:val="002C0B54"/>
    <w:rsid w:val="002C1013"/>
    <w:rsid w:val="002C102B"/>
    <w:rsid w:val="002C2DEE"/>
    <w:rsid w:val="002C3017"/>
    <w:rsid w:val="002C355C"/>
    <w:rsid w:val="002C3981"/>
    <w:rsid w:val="002C4128"/>
    <w:rsid w:val="002C4740"/>
    <w:rsid w:val="002C55F3"/>
    <w:rsid w:val="002C594A"/>
    <w:rsid w:val="002C5A33"/>
    <w:rsid w:val="002C5AD6"/>
    <w:rsid w:val="002C6265"/>
    <w:rsid w:val="002C64D4"/>
    <w:rsid w:val="002C6D69"/>
    <w:rsid w:val="002C78BD"/>
    <w:rsid w:val="002C7B3E"/>
    <w:rsid w:val="002C7FC9"/>
    <w:rsid w:val="002C7FCD"/>
    <w:rsid w:val="002D0096"/>
    <w:rsid w:val="002D02F3"/>
    <w:rsid w:val="002D175B"/>
    <w:rsid w:val="002D2165"/>
    <w:rsid w:val="002D3DEE"/>
    <w:rsid w:val="002D3F3D"/>
    <w:rsid w:val="002D5616"/>
    <w:rsid w:val="002D65B3"/>
    <w:rsid w:val="002D67E8"/>
    <w:rsid w:val="002E133F"/>
    <w:rsid w:val="002E385D"/>
    <w:rsid w:val="002E39EF"/>
    <w:rsid w:val="002E406A"/>
    <w:rsid w:val="002E45E5"/>
    <w:rsid w:val="002E59B9"/>
    <w:rsid w:val="002E6214"/>
    <w:rsid w:val="002E67BC"/>
    <w:rsid w:val="002E73B6"/>
    <w:rsid w:val="002E7EA7"/>
    <w:rsid w:val="002F04C8"/>
    <w:rsid w:val="002F0828"/>
    <w:rsid w:val="002F0955"/>
    <w:rsid w:val="002F0C61"/>
    <w:rsid w:val="002F108A"/>
    <w:rsid w:val="002F16BD"/>
    <w:rsid w:val="002F212F"/>
    <w:rsid w:val="002F225C"/>
    <w:rsid w:val="002F265E"/>
    <w:rsid w:val="002F26ED"/>
    <w:rsid w:val="002F2F13"/>
    <w:rsid w:val="002F2F87"/>
    <w:rsid w:val="002F3455"/>
    <w:rsid w:val="002F35EE"/>
    <w:rsid w:val="002F3BEB"/>
    <w:rsid w:val="002F3DDF"/>
    <w:rsid w:val="002F425A"/>
    <w:rsid w:val="002F4358"/>
    <w:rsid w:val="002F447D"/>
    <w:rsid w:val="002F4795"/>
    <w:rsid w:val="002F47D4"/>
    <w:rsid w:val="002F4910"/>
    <w:rsid w:val="002F5829"/>
    <w:rsid w:val="002F586F"/>
    <w:rsid w:val="002F58E1"/>
    <w:rsid w:val="002F5CE3"/>
    <w:rsid w:val="002F63B8"/>
    <w:rsid w:val="002F69E3"/>
    <w:rsid w:val="002F7207"/>
    <w:rsid w:val="002F7445"/>
    <w:rsid w:val="002F7B27"/>
    <w:rsid w:val="002F7F70"/>
    <w:rsid w:val="002F7FEF"/>
    <w:rsid w:val="0030005F"/>
    <w:rsid w:val="003002D6"/>
    <w:rsid w:val="00300E64"/>
    <w:rsid w:val="003016B5"/>
    <w:rsid w:val="00302032"/>
    <w:rsid w:val="00302478"/>
    <w:rsid w:val="003029E7"/>
    <w:rsid w:val="00303222"/>
    <w:rsid w:val="003032E2"/>
    <w:rsid w:val="00303823"/>
    <w:rsid w:val="00303B11"/>
    <w:rsid w:val="00303F3A"/>
    <w:rsid w:val="003040A0"/>
    <w:rsid w:val="0030433E"/>
    <w:rsid w:val="00304F14"/>
    <w:rsid w:val="00304FBA"/>
    <w:rsid w:val="00305003"/>
    <w:rsid w:val="00305B2B"/>
    <w:rsid w:val="00306064"/>
    <w:rsid w:val="003071A1"/>
    <w:rsid w:val="00307899"/>
    <w:rsid w:val="00307919"/>
    <w:rsid w:val="003101D6"/>
    <w:rsid w:val="003101FD"/>
    <w:rsid w:val="003106CF"/>
    <w:rsid w:val="00310766"/>
    <w:rsid w:val="00310A4B"/>
    <w:rsid w:val="00312637"/>
    <w:rsid w:val="00313DA3"/>
    <w:rsid w:val="00313DAB"/>
    <w:rsid w:val="00315CA0"/>
    <w:rsid w:val="00315DB6"/>
    <w:rsid w:val="00315EC7"/>
    <w:rsid w:val="00315F37"/>
    <w:rsid w:val="00315F98"/>
    <w:rsid w:val="0031616E"/>
    <w:rsid w:val="00316472"/>
    <w:rsid w:val="003165F7"/>
    <w:rsid w:val="003169D3"/>
    <w:rsid w:val="00316F0C"/>
    <w:rsid w:val="00320651"/>
    <w:rsid w:val="003208C1"/>
    <w:rsid w:val="00321173"/>
    <w:rsid w:val="003217DD"/>
    <w:rsid w:val="00321EA5"/>
    <w:rsid w:val="00321F6D"/>
    <w:rsid w:val="003228A2"/>
    <w:rsid w:val="003234E8"/>
    <w:rsid w:val="0032381C"/>
    <w:rsid w:val="003243D3"/>
    <w:rsid w:val="00324E2A"/>
    <w:rsid w:val="00324F73"/>
    <w:rsid w:val="003253AD"/>
    <w:rsid w:val="0032572D"/>
    <w:rsid w:val="00325869"/>
    <w:rsid w:val="00326AA8"/>
    <w:rsid w:val="00327A0B"/>
    <w:rsid w:val="00327A79"/>
    <w:rsid w:val="00327B47"/>
    <w:rsid w:val="00330152"/>
    <w:rsid w:val="00330A9B"/>
    <w:rsid w:val="0033144B"/>
    <w:rsid w:val="00331592"/>
    <w:rsid w:val="00331FBD"/>
    <w:rsid w:val="00332119"/>
    <w:rsid w:val="003327E0"/>
    <w:rsid w:val="00332819"/>
    <w:rsid w:val="00333316"/>
    <w:rsid w:val="003335CD"/>
    <w:rsid w:val="00333A91"/>
    <w:rsid w:val="00333EBD"/>
    <w:rsid w:val="00334299"/>
    <w:rsid w:val="003344E7"/>
    <w:rsid w:val="00334FE8"/>
    <w:rsid w:val="00335100"/>
    <w:rsid w:val="00335269"/>
    <w:rsid w:val="00337803"/>
    <w:rsid w:val="00337B41"/>
    <w:rsid w:val="00337E02"/>
    <w:rsid w:val="00337E2F"/>
    <w:rsid w:val="00340A9B"/>
    <w:rsid w:val="00340D34"/>
    <w:rsid w:val="00340FA7"/>
    <w:rsid w:val="00341696"/>
    <w:rsid w:val="0034273C"/>
    <w:rsid w:val="003428A7"/>
    <w:rsid w:val="00342E3D"/>
    <w:rsid w:val="00344560"/>
    <w:rsid w:val="00344949"/>
    <w:rsid w:val="003450BF"/>
    <w:rsid w:val="00345340"/>
    <w:rsid w:val="003464DA"/>
    <w:rsid w:val="00346BA4"/>
    <w:rsid w:val="00346EB1"/>
    <w:rsid w:val="003471B9"/>
    <w:rsid w:val="00350187"/>
    <w:rsid w:val="003503CF"/>
    <w:rsid w:val="00350BF2"/>
    <w:rsid w:val="003512A9"/>
    <w:rsid w:val="0035149D"/>
    <w:rsid w:val="00351699"/>
    <w:rsid w:val="00351C5B"/>
    <w:rsid w:val="0035242F"/>
    <w:rsid w:val="0035313D"/>
    <w:rsid w:val="00353F85"/>
    <w:rsid w:val="00354DC2"/>
    <w:rsid w:val="00354F9B"/>
    <w:rsid w:val="0035590F"/>
    <w:rsid w:val="00356925"/>
    <w:rsid w:val="0035717D"/>
    <w:rsid w:val="00360681"/>
    <w:rsid w:val="00360C17"/>
    <w:rsid w:val="0036125E"/>
    <w:rsid w:val="003614B7"/>
    <w:rsid w:val="003616EA"/>
    <w:rsid w:val="003617C0"/>
    <w:rsid w:val="003619E6"/>
    <w:rsid w:val="00362121"/>
    <w:rsid w:val="00362772"/>
    <w:rsid w:val="00363084"/>
    <w:rsid w:val="0036331A"/>
    <w:rsid w:val="00364163"/>
    <w:rsid w:val="003643DA"/>
    <w:rsid w:val="00364B75"/>
    <w:rsid w:val="003656B0"/>
    <w:rsid w:val="00365BEF"/>
    <w:rsid w:val="0036620C"/>
    <w:rsid w:val="0036659A"/>
    <w:rsid w:val="00366F19"/>
    <w:rsid w:val="0037121D"/>
    <w:rsid w:val="00371421"/>
    <w:rsid w:val="003720F0"/>
    <w:rsid w:val="0037284F"/>
    <w:rsid w:val="00372A5A"/>
    <w:rsid w:val="00373AFE"/>
    <w:rsid w:val="00375DE9"/>
    <w:rsid w:val="003763FD"/>
    <w:rsid w:val="00377318"/>
    <w:rsid w:val="0038034A"/>
    <w:rsid w:val="00381514"/>
    <w:rsid w:val="003819C2"/>
    <w:rsid w:val="003824EB"/>
    <w:rsid w:val="00382889"/>
    <w:rsid w:val="00382BAA"/>
    <w:rsid w:val="00383297"/>
    <w:rsid w:val="00383636"/>
    <w:rsid w:val="003845EF"/>
    <w:rsid w:val="00384701"/>
    <w:rsid w:val="003857B9"/>
    <w:rsid w:val="003858A0"/>
    <w:rsid w:val="003860AA"/>
    <w:rsid w:val="003868F8"/>
    <w:rsid w:val="0038706E"/>
    <w:rsid w:val="00387347"/>
    <w:rsid w:val="00387B1A"/>
    <w:rsid w:val="00387F7B"/>
    <w:rsid w:val="00390195"/>
    <w:rsid w:val="00390CD9"/>
    <w:rsid w:val="00390ED4"/>
    <w:rsid w:val="00390F07"/>
    <w:rsid w:val="00391268"/>
    <w:rsid w:val="003918EA"/>
    <w:rsid w:val="00391D98"/>
    <w:rsid w:val="00391F12"/>
    <w:rsid w:val="00394E7C"/>
    <w:rsid w:val="0039520A"/>
    <w:rsid w:val="00395500"/>
    <w:rsid w:val="00396041"/>
    <w:rsid w:val="00396746"/>
    <w:rsid w:val="00396D61"/>
    <w:rsid w:val="003A0C4B"/>
    <w:rsid w:val="003A1018"/>
    <w:rsid w:val="003A2AB6"/>
    <w:rsid w:val="003A2F36"/>
    <w:rsid w:val="003A38E6"/>
    <w:rsid w:val="003A3DF8"/>
    <w:rsid w:val="003A4972"/>
    <w:rsid w:val="003A4E32"/>
    <w:rsid w:val="003A5000"/>
    <w:rsid w:val="003A5051"/>
    <w:rsid w:val="003A561F"/>
    <w:rsid w:val="003A5BB8"/>
    <w:rsid w:val="003A5C6F"/>
    <w:rsid w:val="003A6683"/>
    <w:rsid w:val="003A6CAB"/>
    <w:rsid w:val="003A717E"/>
    <w:rsid w:val="003A7249"/>
    <w:rsid w:val="003A7D4A"/>
    <w:rsid w:val="003B01D0"/>
    <w:rsid w:val="003B07EA"/>
    <w:rsid w:val="003B0942"/>
    <w:rsid w:val="003B0DC0"/>
    <w:rsid w:val="003B1EA2"/>
    <w:rsid w:val="003B2086"/>
    <w:rsid w:val="003B257E"/>
    <w:rsid w:val="003B330C"/>
    <w:rsid w:val="003B3D9E"/>
    <w:rsid w:val="003B46B3"/>
    <w:rsid w:val="003B4E0D"/>
    <w:rsid w:val="003B5634"/>
    <w:rsid w:val="003B602F"/>
    <w:rsid w:val="003B6D7C"/>
    <w:rsid w:val="003B7166"/>
    <w:rsid w:val="003B78A6"/>
    <w:rsid w:val="003B7EDC"/>
    <w:rsid w:val="003C0F3C"/>
    <w:rsid w:val="003C1022"/>
    <w:rsid w:val="003C2353"/>
    <w:rsid w:val="003C37C6"/>
    <w:rsid w:val="003C3C89"/>
    <w:rsid w:val="003C4024"/>
    <w:rsid w:val="003C47B1"/>
    <w:rsid w:val="003C490F"/>
    <w:rsid w:val="003C4E60"/>
    <w:rsid w:val="003C5478"/>
    <w:rsid w:val="003C5500"/>
    <w:rsid w:val="003C5766"/>
    <w:rsid w:val="003C57AA"/>
    <w:rsid w:val="003C6051"/>
    <w:rsid w:val="003C6076"/>
    <w:rsid w:val="003C74E8"/>
    <w:rsid w:val="003D0944"/>
    <w:rsid w:val="003D09FC"/>
    <w:rsid w:val="003D25EB"/>
    <w:rsid w:val="003D295E"/>
    <w:rsid w:val="003D2A97"/>
    <w:rsid w:val="003D2B75"/>
    <w:rsid w:val="003D4917"/>
    <w:rsid w:val="003D4CD4"/>
    <w:rsid w:val="003D6D36"/>
    <w:rsid w:val="003D712B"/>
    <w:rsid w:val="003D7FC9"/>
    <w:rsid w:val="003E08BD"/>
    <w:rsid w:val="003E11F5"/>
    <w:rsid w:val="003E1587"/>
    <w:rsid w:val="003E1999"/>
    <w:rsid w:val="003E1F88"/>
    <w:rsid w:val="003E23CF"/>
    <w:rsid w:val="003E28D1"/>
    <w:rsid w:val="003E3592"/>
    <w:rsid w:val="003E3706"/>
    <w:rsid w:val="003E4129"/>
    <w:rsid w:val="003E445A"/>
    <w:rsid w:val="003E4BB0"/>
    <w:rsid w:val="003E5318"/>
    <w:rsid w:val="003E56E7"/>
    <w:rsid w:val="003E67B7"/>
    <w:rsid w:val="003E7290"/>
    <w:rsid w:val="003E75AD"/>
    <w:rsid w:val="003F1685"/>
    <w:rsid w:val="003F183C"/>
    <w:rsid w:val="003F2193"/>
    <w:rsid w:val="003F2286"/>
    <w:rsid w:val="003F265D"/>
    <w:rsid w:val="003F41C8"/>
    <w:rsid w:val="003F5149"/>
    <w:rsid w:val="003F564D"/>
    <w:rsid w:val="003F5F9D"/>
    <w:rsid w:val="003F63B4"/>
    <w:rsid w:val="003F6632"/>
    <w:rsid w:val="003F67A1"/>
    <w:rsid w:val="003F6D28"/>
    <w:rsid w:val="003F6E52"/>
    <w:rsid w:val="003F6F9D"/>
    <w:rsid w:val="003F7846"/>
    <w:rsid w:val="003F7CA4"/>
    <w:rsid w:val="004014FB"/>
    <w:rsid w:val="00402010"/>
    <w:rsid w:val="00402B97"/>
    <w:rsid w:val="00402C71"/>
    <w:rsid w:val="0040309C"/>
    <w:rsid w:val="00403855"/>
    <w:rsid w:val="004038CC"/>
    <w:rsid w:val="004038F1"/>
    <w:rsid w:val="004041FC"/>
    <w:rsid w:val="004049A8"/>
    <w:rsid w:val="00404C39"/>
    <w:rsid w:val="00404CCA"/>
    <w:rsid w:val="00404E08"/>
    <w:rsid w:val="00405D61"/>
    <w:rsid w:val="004065C8"/>
    <w:rsid w:val="0040679C"/>
    <w:rsid w:val="00406A21"/>
    <w:rsid w:val="00407188"/>
    <w:rsid w:val="004078D8"/>
    <w:rsid w:val="00407A3F"/>
    <w:rsid w:val="00410D11"/>
    <w:rsid w:val="00410E38"/>
    <w:rsid w:val="0041125A"/>
    <w:rsid w:val="00411384"/>
    <w:rsid w:val="00411490"/>
    <w:rsid w:val="004115AF"/>
    <w:rsid w:val="00411735"/>
    <w:rsid w:val="00411B21"/>
    <w:rsid w:val="00411F70"/>
    <w:rsid w:val="00411FD9"/>
    <w:rsid w:val="00412B94"/>
    <w:rsid w:val="0041375C"/>
    <w:rsid w:val="00414229"/>
    <w:rsid w:val="0041465A"/>
    <w:rsid w:val="00414A0F"/>
    <w:rsid w:val="00415319"/>
    <w:rsid w:val="00415401"/>
    <w:rsid w:val="004159D5"/>
    <w:rsid w:val="00415B05"/>
    <w:rsid w:val="004161E3"/>
    <w:rsid w:val="004166D7"/>
    <w:rsid w:val="00416D04"/>
    <w:rsid w:val="0041707A"/>
    <w:rsid w:val="00417A56"/>
    <w:rsid w:val="00417B99"/>
    <w:rsid w:val="00420880"/>
    <w:rsid w:val="00420E7B"/>
    <w:rsid w:val="004212D8"/>
    <w:rsid w:val="00421467"/>
    <w:rsid w:val="00422030"/>
    <w:rsid w:val="004233B0"/>
    <w:rsid w:val="00423680"/>
    <w:rsid w:val="0042391B"/>
    <w:rsid w:val="00423EBA"/>
    <w:rsid w:val="0042426C"/>
    <w:rsid w:val="004243FE"/>
    <w:rsid w:val="00424971"/>
    <w:rsid w:val="004275EC"/>
    <w:rsid w:val="00427F27"/>
    <w:rsid w:val="004310FE"/>
    <w:rsid w:val="00431A5A"/>
    <w:rsid w:val="00431CDF"/>
    <w:rsid w:val="00431FFF"/>
    <w:rsid w:val="00433241"/>
    <w:rsid w:val="004339D9"/>
    <w:rsid w:val="004345E3"/>
    <w:rsid w:val="004346CC"/>
    <w:rsid w:val="00434FD0"/>
    <w:rsid w:val="004357E9"/>
    <w:rsid w:val="00435B28"/>
    <w:rsid w:val="00435CB9"/>
    <w:rsid w:val="00436FFB"/>
    <w:rsid w:val="00437278"/>
    <w:rsid w:val="0044059E"/>
    <w:rsid w:val="00441977"/>
    <w:rsid w:val="00442435"/>
    <w:rsid w:val="00442AA7"/>
    <w:rsid w:val="00443241"/>
    <w:rsid w:val="0044356F"/>
    <w:rsid w:val="0044491F"/>
    <w:rsid w:val="00445195"/>
    <w:rsid w:val="004454B6"/>
    <w:rsid w:val="0044580F"/>
    <w:rsid w:val="004465C8"/>
    <w:rsid w:val="00447F98"/>
    <w:rsid w:val="00450C0C"/>
    <w:rsid w:val="00450CC3"/>
    <w:rsid w:val="00450E7A"/>
    <w:rsid w:val="0045103E"/>
    <w:rsid w:val="0045187B"/>
    <w:rsid w:val="00451BD9"/>
    <w:rsid w:val="0045213E"/>
    <w:rsid w:val="00452330"/>
    <w:rsid w:val="0045263E"/>
    <w:rsid w:val="00452F76"/>
    <w:rsid w:val="004532B2"/>
    <w:rsid w:val="00453CF7"/>
    <w:rsid w:val="004542F8"/>
    <w:rsid w:val="00454DAF"/>
    <w:rsid w:val="00455A7F"/>
    <w:rsid w:val="00455F3B"/>
    <w:rsid w:val="00456FAE"/>
    <w:rsid w:val="004604C5"/>
    <w:rsid w:val="004607A6"/>
    <w:rsid w:val="00460D4C"/>
    <w:rsid w:val="00461640"/>
    <w:rsid w:val="00461B0D"/>
    <w:rsid w:val="00461B15"/>
    <w:rsid w:val="0046211E"/>
    <w:rsid w:val="0046226B"/>
    <w:rsid w:val="00463AB5"/>
    <w:rsid w:val="00463C56"/>
    <w:rsid w:val="00463E5B"/>
    <w:rsid w:val="00463F5A"/>
    <w:rsid w:val="00463F9C"/>
    <w:rsid w:val="0046436F"/>
    <w:rsid w:val="00464B16"/>
    <w:rsid w:val="004651A1"/>
    <w:rsid w:val="00465884"/>
    <w:rsid w:val="00465AD7"/>
    <w:rsid w:val="004663A5"/>
    <w:rsid w:val="0046698D"/>
    <w:rsid w:val="00466AFA"/>
    <w:rsid w:val="00467608"/>
    <w:rsid w:val="00470547"/>
    <w:rsid w:val="00470D30"/>
    <w:rsid w:val="00470EBB"/>
    <w:rsid w:val="004716A0"/>
    <w:rsid w:val="0047220F"/>
    <w:rsid w:val="00472359"/>
    <w:rsid w:val="00472869"/>
    <w:rsid w:val="00472B0A"/>
    <w:rsid w:val="0047346B"/>
    <w:rsid w:val="00473545"/>
    <w:rsid w:val="004739C9"/>
    <w:rsid w:val="00473F9F"/>
    <w:rsid w:val="00474197"/>
    <w:rsid w:val="004746EB"/>
    <w:rsid w:val="00474966"/>
    <w:rsid w:val="00474B6E"/>
    <w:rsid w:val="004754D6"/>
    <w:rsid w:val="0047570E"/>
    <w:rsid w:val="00476427"/>
    <w:rsid w:val="00476F88"/>
    <w:rsid w:val="004772C9"/>
    <w:rsid w:val="0048006D"/>
    <w:rsid w:val="004804F9"/>
    <w:rsid w:val="00480FA7"/>
    <w:rsid w:val="00481AFF"/>
    <w:rsid w:val="0048228D"/>
    <w:rsid w:val="00482F01"/>
    <w:rsid w:val="004854BB"/>
    <w:rsid w:val="00485C4A"/>
    <w:rsid w:val="00485E37"/>
    <w:rsid w:val="004869EC"/>
    <w:rsid w:val="004908B1"/>
    <w:rsid w:val="00491450"/>
    <w:rsid w:val="00491B2F"/>
    <w:rsid w:val="00491D8A"/>
    <w:rsid w:val="00491ED4"/>
    <w:rsid w:val="004921B6"/>
    <w:rsid w:val="00493195"/>
    <w:rsid w:val="004935E5"/>
    <w:rsid w:val="00493DE9"/>
    <w:rsid w:val="00494450"/>
    <w:rsid w:val="00494CF4"/>
    <w:rsid w:val="00495040"/>
    <w:rsid w:val="00495042"/>
    <w:rsid w:val="00495CD3"/>
    <w:rsid w:val="00495D2D"/>
    <w:rsid w:val="0049624C"/>
    <w:rsid w:val="0049627A"/>
    <w:rsid w:val="00496922"/>
    <w:rsid w:val="0049776E"/>
    <w:rsid w:val="004A0282"/>
    <w:rsid w:val="004A0A02"/>
    <w:rsid w:val="004A1A92"/>
    <w:rsid w:val="004A25E1"/>
    <w:rsid w:val="004A289A"/>
    <w:rsid w:val="004A29AB"/>
    <w:rsid w:val="004A2AC2"/>
    <w:rsid w:val="004A2F74"/>
    <w:rsid w:val="004A319F"/>
    <w:rsid w:val="004A3504"/>
    <w:rsid w:val="004A3D10"/>
    <w:rsid w:val="004A4093"/>
    <w:rsid w:val="004A4392"/>
    <w:rsid w:val="004A43A7"/>
    <w:rsid w:val="004A49ED"/>
    <w:rsid w:val="004A4C9F"/>
    <w:rsid w:val="004A4F8C"/>
    <w:rsid w:val="004A5614"/>
    <w:rsid w:val="004A585A"/>
    <w:rsid w:val="004A585C"/>
    <w:rsid w:val="004A5BCD"/>
    <w:rsid w:val="004A61B8"/>
    <w:rsid w:val="004A620D"/>
    <w:rsid w:val="004A7005"/>
    <w:rsid w:val="004B037F"/>
    <w:rsid w:val="004B08A1"/>
    <w:rsid w:val="004B0AFE"/>
    <w:rsid w:val="004B156C"/>
    <w:rsid w:val="004B19EA"/>
    <w:rsid w:val="004B1C99"/>
    <w:rsid w:val="004B1F03"/>
    <w:rsid w:val="004B2877"/>
    <w:rsid w:val="004B55A0"/>
    <w:rsid w:val="004B5736"/>
    <w:rsid w:val="004B579C"/>
    <w:rsid w:val="004B588C"/>
    <w:rsid w:val="004B5C3F"/>
    <w:rsid w:val="004B66A0"/>
    <w:rsid w:val="004B6761"/>
    <w:rsid w:val="004B68B8"/>
    <w:rsid w:val="004B72F2"/>
    <w:rsid w:val="004B7E57"/>
    <w:rsid w:val="004B7EB7"/>
    <w:rsid w:val="004C0E72"/>
    <w:rsid w:val="004C1421"/>
    <w:rsid w:val="004C26E2"/>
    <w:rsid w:val="004C2A89"/>
    <w:rsid w:val="004C3434"/>
    <w:rsid w:val="004C395C"/>
    <w:rsid w:val="004C4967"/>
    <w:rsid w:val="004C4999"/>
    <w:rsid w:val="004C4BAD"/>
    <w:rsid w:val="004C4F73"/>
    <w:rsid w:val="004C5015"/>
    <w:rsid w:val="004C510F"/>
    <w:rsid w:val="004C5A24"/>
    <w:rsid w:val="004C5ABC"/>
    <w:rsid w:val="004C6B5E"/>
    <w:rsid w:val="004C7CA9"/>
    <w:rsid w:val="004D00D2"/>
    <w:rsid w:val="004D0444"/>
    <w:rsid w:val="004D1746"/>
    <w:rsid w:val="004D1E62"/>
    <w:rsid w:val="004D27C2"/>
    <w:rsid w:val="004D2DDF"/>
    <w:rsid w:val="004D3574"/>
    <w:rsid w:val="004D4453"/>
    <w:rsid w:val="004D4AFA"/>
    <w:rsid w:val="004D4D00"/>
    <w:rsid w:val="004D5791"/>
    <w:rsid w:val="004D5B25"/>
    <w:rsid w:val="004D5C88"/>
    <w:rsid w:val="004D633D"/>
    <w:rsid w:val="004D67E1"/>
    <w:rsid w:val="004D6CC8"/>
    <w:rsid w:val="004E01D3"/>
    <w:rsid w:val="004E034E"/>
    <w:rsid w:val="004E0D75"/>
    <w:rsid w:val="004E109B"/>
    <w:rsid w:val="004E1B36"/>
    <w:rsid w:val="004E1FAB"/>
    <w:rsid w:val="004E2428"/>
    <w:rsid w:val="004E2A38"/>
    <w:rsid w:val="004E2EC4"/>
    <w:rsid w:val="004E32C4"/>
    <w:rsid w:val="004E3BEA"/>
    <w:rsid w:val="004E46E4"/>
    <w:rsid w:val="004E4DE8"/>
    <w:rsid w:val="004E5217"/>
    <w:rsid w:val="004E548E"/>
    <w:rsid w:val="004E573E"/>
    <w:rsid w:val="004E5D3A"/>
    <w:rsid w:val="004E63BD"/>
    <w:rsid w:val="004E6BF6"/>
    <w:rsid w:val="004E73AB"/>
    <w:rsid w:val="004E7474"/>
    <w:rsid w:val="004E7707"/>
    <w:rsid w:val="004E78D9"/>
    <w:rsid w:val="004E7A2A"/>
    <w:rsid w:val="004F07A7"/>
    <w:rsid w:val="004F104D"/>
    <w:rsid w:val="004F16CA"/>
    <w:rsid w:val="004F1777"/>
    <w:rsid w:val="004F1CCA"/>
    <w:rsid w:val="004F2139"/>
    <w:rsid w:val="004F22F7"/>
    <w:rsid w:val="004F25E4"/>
    <w:rsid w:val="004F2670"/>
    <w:rsid w:val="004F2AC4"/>
    <w:rsid w:val="004F2BD0"/>
    <w:rsid w:val="004F341C"/>
    <w:rsid w:val="004F3497"/>
    <w:rsid w:val="004F3693"/>
    <w:rsid w:val="004F38F7"/>
    <w:rsid w:val="004F3905"/>
    <w:rsid w:val="004F3925"/>
    <w:rsid w:val="004F405E"/>
    <w:rsid w:val="004F42E5"/>
    <w:rsid w:val="004F475B"/>
    <w:rsid w:val="004F49AC"/>
    <w:rsid w:val="004F4CE5"/>
    <w:rsid w:val="004F60DD"/>
    <w:rsid w:val="004F68A6"/>
    <w:rsid w:val="004F7A1D"/>
    <w:rsid w:val="00500106"/>
    <w:rsid w:val="00500871"/>
    <w:rsid w:val="00500C0A"/>
    <w:rsid w:val="00501070"/>
    <w:rsid w:val="005013B4"/>
    <w:rsid w:val="005013D2"/>
    <w:rsid w:val="00501A08"/>
    <w:rsid w:val="00501E85"/>
    <w:rsid w:val="0050324B"/>
    <w:rsid w:val="00503496"/>
    <w:rsid w:val="00503511"/>
    <w:rsid w:val="00503B1E"/>
    <w:rsid w:val="00503D30"/>
    <w:rsid w:val="00504711"/>
    <w:rsid w:val="005049B2"/>
    <w:rsid w:val="0050573A"/>
    <w:rsid w:val="005069B9"/>
    <w:rsid w:val="00506D06"/>
    <w:rsid w:val="005071D0"/>
    <w:rsid w:val="00510015"/>
    <w:rsid w:val="00510FE2"/>
    <w:rsid w:val="00511123"/>
    <w:rsid w:val="00511176"/>
    <w:rsid w:val="005113CC"/>
    <w:rsid w:val="00511903"/>
    <w:rsid w:val="0051200B"/>
    <w:rsid w:val="00512BE5"/>
    <w:rsid w:val="00512FC3"/>
    <w:rsid w:val="00513142"/>
    <w:rsid w:val="005138FE"/>
    <w:rsid w:val="00513E70"/>
    <w:rsid w:val="005141D4"/>
    <w:rsid w:val="005153D2"/>
    <w:rsid w:val="0051603A"/>
    <w:rsid w:val="0051689A"/>
    <w:rsid w:val="00516A36"/>
    <w:rsid w:val="005174AA"/>
    <w:rsid w:val="00517921"/>
    <w:rsid w:val="00517AEA"/>
    <w:rsid w:val="00517B26"/>
    <w:rsid w:val="00517E6C"/>
    <w:rsid w:val="005213B3"/>
    <w:rsid w:val="00521962"/>
    <w:rsid w:val="005229C0"/>
    <w:rsid w:val="00523814"/>
    <w:rsid w:val="005238DE"/>
    <w:rsid w:val="005246C1"/>
    <w:rsid w:val="005247BC"/>
    <w:rsid w:val="005248C7"/>
    <w:rsid w:val="00524C17"/>
    <w:rsid w:val="00525128"/>
    <w:rsid w:val="005254A9"/>
    <w:rsid w:val="00526105"/>
    <w:rsid w:val="0052745C"/>
    <w:rsid w:val="00527EE6"/>
    <w:rsid w:val="00530225"/>
    <w:rsid w:val="00530513"/>
    <w:rsid w:val="005312E0"/>
    <w:rsid w:val="0053192B"/>
    <w:rsid w:val="00531B41"/>
    <w:rsid w:val="005332EC"/>
    <w:rsid w:val="0053343B"/>
    <w:rsid w:val="005342C3"/>
    <w:rsid w:val="0053458A"/>
    <w:rsid w:val="005347C8"/>
    <w:rsid w:val="00534CAF"/>
    <w:rsid w:val="005369B9"/>
    <w:rsid w:val="005371A2"/>
    <w:rsid w:val="00540013"/>
    <w:rsid w:val="0054268F"/>
    <w:rsid w:val="00543325"/>
    <w:rsid w:val="0054341D"/>
    <w:rsid w:val="005434B2"/>
    <w:rsid w:val="00543BC7"/>
    <w:rsid w:val="005440C0"/>
    <w:rsid w:val="005449B8"/>
    <w:rsid w:val="00544D44"/>
    <w:rsid w:val="00544F3D"/>
    <w:rsid w:val="005452BE"/>
    <w:rsid w:val="00545CF1"/>
    <w:rsid w:val="0054632A"/>
    <w:rsid w:val="00547393"/>
    <w:rsid w:val="0054769B"/>
    <w:rsid w:val="00547DD5"/>
    <w:rsid w:val="0055048F"/>
    <w:rsid w:val="0055126B"/>
    <w:rsid w:val="00551D9D"/>
    <w:rsid w:val="005521C0"/>
    <w:rsid w:val="00552242"/>
    <w:rsid w:val="00552916"/>
    <w:rsid w:val="00553160"/>
    <w:rsid w:val="00553658"/>
    <w:rsid w:val="00553B15"/>
    <w:rsid w:val="005549B7"/>
    <w:rsid w:val="00555482"/>
    <w:rsid w:val="00555A7A"/>
    <w:rsid w:val="00555D73"/>
    <w:rsid w:val="0055672B"/>
    <w:rsid w:val="005575F0"/>
    <w:rsid w:val="00557B28"/>
    <w:rsid w:val="0056025C"/>
    <w:rsid w:val="00560A49"/>
    <w:rsid w:val="00560ACE"/>
    <w:rsid w:val="0056135A"/>
    <w:rsid w:val="0056165B"/>
    <w:rsid w:val="00561E72"/>
    <w:rsid w:val="00561E8A"/>
    <w:rsid w:val="00562446"/>
    <w:rsid w:val="0056270C"/>
    <w:rsid w:val="00563292"/>
    <w:rsid w:val="00563719"/>
    <w:rsid w:val="00563840"/>
    <w:rsid w:val="0056447F"/>
    <w:rsid w:val="00565359"/>
    <w:rsid w:val="00565A17"/>
    <w:rsid w:val="00565D99"/>
    <w:rsid w:val="00566448"/>
    <w:rsid w:val="0056658E"/>
    <w:rsid w:val="005669BC"/>
    <w:rsid w:val="00566A33"/>
    <w:rsid w:val="00566A40"/>
    <w:rsid w:val="00566ED3"/>
    <w:rsid w:val="00567643"/>
    <w:rsid w:val="0056778E"/>
    <w:rsid w:val="0056797F"/>
    <w:rsid w:val="00567AF8"/>
    <w:rsid w:val="00567D86"/>
    <w:rsid w:val="00571062"/>
    <w:rsid w:val="00571132"/>
    <w:rsid w:val="005712F6"/>
    <w:rsid w:val="00572DD4"/>
    <w:rsid w:val="00575CDC"/>
    <w:rsid w:val="00577A2E"/>
    <w:rsid w:val="00580910"/>
    <w:rsid w:val="00580A76"/>
    <w:rsid w:val="00580B0E"/>
    <w:rsid w:val="00580B38"/>
    <w:rsid w:val="00580C9E"/>
    <w:rsid w:val="00581A0B"/>
    <w:rsid w:val="00582497"/>
    <w:rsid w:val="005827B9"/>
    <w:rsid w:val="00583329"/>
    <w:rsid w:val="00583D18"/>
    <w:rsid w:val="0058535B"/>
    <w:rsid w:val="00586DC5"/>
    <w:rsid w:val="00586EF9"/>
    <w:rsid w:val="00587033"/>
    <w:rsid w:val="00587511"/>
    <w:rsid w:val="005903E6"/>
    <w:rsid w:val="005905E9"/>
    <w:rsid w:val="005912F7"/>
    <w:rsid w:val="00591563"/>
    <w:rsid w:val="00591C28"/>
    <w:rsid w:val="00591F59"/>
    <w:rsid w:val="00593A55"/>
    <w:rsid w:val="00595602"/>
    <w:rsid w:val="00595981"/>
    <w:rsid w:val="005960A0"/>
    <w:rsid w:val="0059612B"/>
    <w:rsid w:val="00596499"/>
    <w:rsid w:val="0059671E"/>
    <w:rsid w:val="00596FEB"/>
    <w:rsid w:val="0059753D"/>
    <w:rsid w:val="005A0D3C"/>
    <w:rsid w:val="005A1D96"/>
    <w:rsid w:val="005A2AC0"/>
    <w:rsid w:val="005A3767"/>
    <w:rsid w:val="005A4321"/>
    <w:rsid w:val="005A4A7A"/>
    <w:rsid w:val="005A4BCC"/>
    <w:rsid w:val="005A544F"/>
    <w:rsid w:val="005A5492"/>
    <w:rsid w:val="005A5869"/>
    <w:rsid w:val="005A59AF"/>
    <w:rsid w:val="005A5DEB"/>
    <w:rsid w:val="005A6790"/>
    <w:rsid w:val="005A67BF"/>
    <w:rsid w:val="005A6C1B"/>
    <w:rsid w:val="005A7989"/>
    <w:rsid w:val="005A7C44"/>
    <w:rsid w:val="005B1400"/>
    <w:rsid w:val="005B1450"/>
    <w:rsid w:val="005B15E9"/>
    <w:rsid w:val="005B206B"/>
    <w:rsid w:val="005B234B"/>
    <w:rsid w:val="005B24C7"/>
    <w:rsid w:val="005B28F3"/>
    <w:rsid w:val="005B2FA4"/>
    <w:rsid w:val="005B31C4"/>
    <w:rsid w:val="005B3A12"/>
    <w:rsid w:val="005B4AD0"/>
    <w:rsid w:val="005B4C4E"/>
    <w:rsid w:val="005B5FE1"/>
    <w:rsid w:val="005B60B7"/>
    <w:rsid w:val="005B7159"/>
    <w:rsid w:val="005B74C9"/>
    <w:rsid w:val="005C03E8"/>
    <w:rsid w:val="005C053C"/>
    <w:rsid w:val="005C0715"/>
    <w:rsid w:val="005C073B"/>
    <w:rsid w:val="005C0F64"/>
    <w:rsid w:val="005C13AA"/>
    <w:rsid w:val="005C294A"/>
    <w:rsid w:val="005C2AAD"/>
    <w:rsid w:val="005C2BD0"/>
    <w:rsid w:val="005C3C56"/>
    <w:rsid w:val="005C4785"/>
    <w:rsid w:val="005C4805"/>
    <w:rsid w:val="005C483D"/>
    <w:rsid w:val="005C570A"/>
    <w:rsid w:val="005C58EA"/>
    <w:rsid w:val="005C6381"/>
    <w:rsid w:val="005C63DF"/>
    <w:rsid w:val="005C641B"/>
    <w:rsid w:val="005C65D4"/>
    <w:rsid w:val="005C6A93"/>
    <w:rsid w:val="005C7132"/>
    <w:rsid w:val="005C71E2"/>
    <w:rsid w:val="005C7203"/>
    <w:rsid w:val="005D0036"/>
    <w:rsid w:val="005D02A7"/>
    <w:rsid w:val="005D0720"/>
    <w:rsid w:val="005D09D6"/>
    <w:rsid w:val="005D1BB3"/>
    <w:rsid w:val="005D26E7"/>
    <w:rsid w:val="005D2A16"/>
    <w:rsid w:val="005D2BB9"/>
    <w:rsid w:val="005D4C0E"/>
    <w:rsid w:val="005D5D20"/>
    <w:rsid w:val="005D5EDD"/>
    <w:rsid w:val="005D75B2"/>
    <w:rsid w:val="005D77DD"/>
    <w:rsid w:val="005D7813"/>
    <w:rsid w:val="005D797F"/>
    <w:rsid w:val="005D7C2B"/>
    <w:rsid w:val="005E00A9"/>
    <w:rsid w:val="005E031A"/>
    <w:rsid w:val="005E0E39"/>
    <w:rsid w:val="005E1137"/>
    <w:rsid w:val="005E13C3"/>
    <w:rsid w:val="005E1441"/>
    <w:rsid w:val="005E1CE0"/>
    <w:rsid w:val="005E1E89"/>
    <w:rsid w:val="005E1F50"/>
    <w:rsid w:val="005E2E6A"/>
    <w:rsid w:val="005E2EEE"/>
    <w:rsid w:val="005E3217"/>
    <w:rsid w:val="005E328F"/>
    <w:rsid w:val="005E32EB"/>
    <w:rsid w:val="005E3BF5"/>
    <w:rsid w:val="005E3ED9"/>
    <w:rsid w:val="005E4966"/>
    <w:rsid w:val="005E6984"/>
    <w:rsid w:val="005E72C8"/>
    <w:rsid w:val="005E731F"/>
    <w:rsid w:val="005E7BE6"/>
    <w:rsid w:val="005E7D24"/>
    <w:rsid w:val="005E7E88"/>
    <w:rsid w:val="005F0255"/>
    <w:rsid w:val="005F0D77"/>
    <w:rsid w:val="005F1190"/>
    <w:rsid w:val="005F14EA"/>
    <w:rsid w:val="005F1CF4"/>
    <w:rsid w:val="005F1EA5"/>
    <w:rsid w:val="005F272A"/>
    <w:rsid w:val="005F29D0"/>
    <w:rsid w:val="005F2E04"/>
    <w:rsid w:val="005F363B"/>
    <w:rsid w:val="005F3675"/>
    <w:rsid w:val="005F3A9A"/>
    <w:rsid w:val="005F3F6E"/>
    <w:rsid w:val="005F4889"/>
    <w:rsid w:val="005F512B"/>
    <w:rsid w:val="005F65E3"/>
    <w:rsid w:val="005F6803"/>
    <w:rsid w:val="005F683A"/>
    <w:rsid w:val="005F6D79"/>
    <w:rsid w:val="005F71FD"/>
    <w:rsid w:val="005F7B37"/>
    <w:rsid w:val="005F7F70"/>
    <w:rsid w:val="005F7F9C"/>
    <w:rsid w:val="00600E45"/>
    <w:rsid w:val="006011CB"/>
    <w:rsid w:val="0060121A"/>
    <w:rsid w:val="00601445"/>
    <w:rsid w:val="0060177E"/>
    <w:rsid w:val="0060205F"/>
    <w:rsid w:val="0060244D"/>
    <w:rsid w:val="00602620"/>
    <w:rsid w:val="00602927"/>
    <w:rsid w:val="006029C7"/>
    <w:rsid w:val="00602B7B"/>
    <w:rsid w:val="00603063"/>
    <w:rsid w:val="00603118"/>
    <w:rsid w:val="0060325C"/>
    <w:rsid w:val="00603AA6"/>
    <w:rsid w:val="006042ED"/>
    <w:rsid w:val="0060460F"/>
    <w:rsid w:val="0060467E"/>
    <w:rsid w:val="00604EAF"/>
    <w:rsid w:val="00605047"/>
    <w:rsid w:val="00605C29"/>
    <w:rsid w:val="00606FA3"/>
    <w:rsid w:val="00607531"/>
    <w:rsid w:val="00610659"/>
    <w:rsid w:val="00610A72"/>
    <w:rsid w:val="00610D9E"/>
    <w:rsid w:val="006119A7"/>
    <w:rsid w:val="0061212B"/>
    <w:rsid w:val="006123B7"/>
    <w:rsid w:val="00612A3D"/>
    <w:rsid w:val="00612AF4"/>
    <w:rsid w:val="00612FBB"/>
    <w:rsid w:val="00614225"/>
    <w:rsid w:val="0061429D"/>
    <w:rsid w:val="006146D6"/>
    <w:rsid w:val="00614760"/>
    <w:rsid w:val="006150CC"/>
    <w:rsid w:val="006159CA"/>
    <w:rsid w:val="00615C0D"/>
    <w:rsid w:val="00615F08"/>
    <w:rsid w:val="006169D5"/>
    <w:rsid w:val="00616B74"/>
    <w:rsid w:val="006171BC"/>
    <w:rsid w:val="00617D0F"/>
    <w:rsid w:val="00620772"/>
    <w:rsid w:val="00620923"/>
    <w:rsid w:val="0062107C"/>
    <w:rsid w:val="0062112D"/>
    <w:rsid w:val="006211DD"/>
    <w:rsid w:val="00621960"/>
    <w:rsid w:val="00621C77"/>
    <w:rsid w:val="00622482"/>
    <w:rsid w:val="0062288B"/>
    <w:rsid w:val="00622B8F"/>
    <w:rsid w:val="00622E20"/>
    <w:rsid w:val="006231E5"/>
    <w:rsid w:val="00623446"/>
    <w:rsid w:val="006236B0"/>
    <w:rsid w:val="00624F00"/>
    <w:rsid w:val="00625377"/>
    <w:rsid w:val="006255D6"/>
    <w:rsid w:val="00625D20"/>
    <w:rsid w:val="00626A5A"/>
    <w:rsid w:val="00626DAC"/>
    <w:rsid w:val="00627053"/>
    <w:rsid w:val="00627301"/>
    <w:rsid w:val="00627C94"/>
    <w:rsid w:val="00627DB6"/>
    <w:rsid w:val="00630265"/>
    <w:rsid w:val="00630444"/>
    <w:rsid w:val="00630A5E"/>
    <w:rsid w:val="00630EF2"/>
    <w:rsid w:val="00631EFD"/>
    <w:rsid w:val="0063213D"/>
    <w:rsid w:val="006322F3"/>
    <w:rsid w:val="006329E0"/>
    <w:rsid w:val="00632D2F"/>
    <w:rsid w:val="00633241"/>
    <w:rsid w:val="00633380"/>
    <w:rsid w:val="00633BF9"/>
    <w:rsid w:val="00633D6B"/>
    <w:rsid w:val="00635009"/>
    <w:rsid w:val="00635387"/>
    <w:rsid w:val="00635412"/>
    <w:rsid w:val="00635B74"/>
    <w:rsid w:val="00636325"/>
    <w:rsid w:val="006367AB"/>
    <w:rsid w:val="0064031E"/>
    <w:rsid w:val="006411B5"/>
    <w:rsid w:val="00641245"/>
    <w:rsid w:val="006417D3"/>
    <w:rsid w:val="00641E91"/>
    <w:rsid w:val="006428D2"/>
    <w:rsid w:val="006429A3"/>
    <w:rsid w:val="00643019"/>
    <w:rsid w:val="0064330F"/>
    <w:rsid w:val="00643767"/>
    <w:rsid w:val="00643A47"/>
    <w:rsid w:val="00643E56"/>
    <w:rsid w:val="00643F6B"/>
    <w:rsid w:val="00644135"/>
    <w:rsid w:val="00644DA7"/>
    <w:rsid w:val="00645C9F"/>
    <w:rsid w:val="00646FA9"/>
    <w:rsid w:val="006471DE"/>
    <w:rsid w:val="006472BF"/>
    <w:rsid w:val="006473B3"/>
    <w:rsid w:val="00647AB9"/>
    <w:rsid w:val="006507DD"/>
    <w:rsid w:val="00651406"/>
    <w:rsid w:val="00651A74"/>
    <w:rsid w:val="0065291E"/>
    <w:rsid w:val="006529FA"/>
    <w:rsid w:val="00653C76"/>
    <w:rsid w:val="00654078"/>
    <w:rsid w:val="006540DB"/>
    <w:rsid w:val="00654EBA"/>
    <w:rsid w:val="00657510"/>
    <w:rsid w:val="00661F29"/>
    <w:rsid w:val="0066246C"/>
    <w:rsid w:val="006625F9"/>
    <w:rsid w:val="0066354B"/>
    <w:rsid w:val="00663A15"/>
    <w:rsid w:val="0066407E"/>
    <w:rsid w:val="00664867"/>
    <w:rsid w:val="00664908"/>
    <w:rsid w:val="006651C7"/>
    <w:rsid w:val="006651F1"/>
    <w:rsid w:val="006654D8"/>
    <w:rsid w:val="00665749"/>
    <w:rsid w:val="00665E35"/>
    <w:rsid w:val="0066600A"/>
    <w:rsid w:val="006661C9"/>
    <w:rsid w:val="00666207"/>
    <w:rsid w:val="006665AA"/>
    <w:rsid w:val="00666B6B"/>
    <w:rsid w:val="00666D93"/>
    <w:rsid w:val="00667381"/>
    <w:rsid w:val="00667AFE"/>
    <w:rsid w:val="00670404"/>
    <w:rsid w:val="00670470"/>
    <w:rsid w:val="006722B7"/>
    <w:rsid w:val="00672AE5"/>
    <w:rsid w:val="00672ECA"/>
    <w:rsid w:val="00673734"/>
    <w:rsid w:val="006737FA"/>
    <w:rsid w:val="00674043"/>
    <w:rsid w:val="00675131"/>
    <w:rsid w:val="00675740"/>
    <w:rsid w:val="006762CD"/>
    <w:rsid w:val="00676D54"/>
    <w:rsid w:val="00677C00"/>
    <w:rsid w:val="00677F76"/>
    <w:rsid w:val="006806F4"/>
    <w:rsid w:val="00681B0B"/>
    <w:rsid w:val="00681D66"/>
    <w:rsid w:val="00682ADB"/>
    <w:rsid w:val="00682BBC"/>
    <w:rsid w:val="00682D34"/>
    <w:rsid w:val="006834F0"/>
    <w:rsid w:val="0068353A"/>
    <w:rsid w:val="006839A1"/>
    <w:rsid w:val="00683FF0"/>
    <w:rsid w:val="00684E61"/>
    <w:rsid w:val="00684E75"/>
    <w:rsid w:val="006853A2"/>
    <w:rsid w:val="00685731"/>
    <w:rsid w:val="0068633E"/>
    <w:rsid w:val="00686AEC"/>
    <w:rsid w:val="00686CE7"/>
    <w:rsid w:val="0068732F"/>
    <w:rsid w:val="0068734F"/>
    <w:rsid w:val="00687779"/>
    <w:rsid w:val="00687B8E"/>
    <w:rsid w:val="00687D49"/>
    <w:rsid w:val="00687FA9"/>
    <w:rsid w:val="00690066"/>
    <w:rsid w:val="00691382"/>
    <w:rsid w:val="0069140F"/>
    <w:rsid w:val="006919FC"/>
    <w:rsid w:val="0069254D"/>
    <w:rsid w:val="006925F8"/>
    <w:rsid w:val="0069317E"/>
    <w:rsid w:val="006934B6"/>
    <w:rsid w:val="00693E85"/>
    <w:rsid w:val="00694099"/>
    <w:rsid w:val="006942A9"/>
    <w:rsid w:val="0069462A"/>
    <w:rsid w:val="00694F3F"/>
    <w:rsid w:val="00695240"/>
    <w:rsid w:val="00695B08"/>
    <w:rsid w:val="0069655F"/>
    <w:rsid w:val="006965CA"/>
    <w:rsid w:val="0069696B"/>
    <w:rsid w:val="006A0078"/>
    <w:rsid w:val="006A0FC6"/>
    <w:rsid w:val="006A107E"/>
    <w:rsid w:val="006A2F4C"/>
    <w:rsid w:val="006A4C91"/>
    <w:rsid w:val="006A56A4"/>
    <w:rsid w:val="006A5836"/>
    <w:rsid w:val="006A5B1F"/>
    <w:rsid w:val="006A6092"/>
    <w:rsid w:val="006A7784"/>
    <w:rsid w:val="006A792C"/>
    <w:rsid w:val="006B03E6"/>
    <w:rsid w:val="006B1700"/>
    <w:rsid w:val="006B2400"/>
    <w:rsid w:val="006B3496"/>
    <w:rsid w:val="006B3EE8"/>
    <w:rsid w:val="006B4631"/>
    <w:rsid w:val="006B481B"/>
    <w:rsid w:val="006B4F08"/>
    <w:rsid w:val="006B569B"/>
    <w:rsid w:val="006B578D"/>
    <w:rsid w:val="006B588C"/>
    <w:rsid w:val="006B75EE"/>
    <w:rsid w:val="006B7FBB"/>
    <w:rsid w:val="006C02BE"/>
    <w:rsid w:val="006C0CC7"/>
    <w:rsid w:val="006C163F"/>
    <w:rsid w:val="006C18DC"/>
    <w:rsid w:val="006C288E"/>
    <w:rsid w:val="006C307F"/>
    <w:rsid w:val="006C4156"/>
    <w:rsid w:val="006C46DD"/>
    <w:rsid w:val="006C5206"/>
    <w:rsid w:val="006C53BB"/>
    <w:rsid w:val="006C5B18"/>
    <w:rsid w:val="006C5B29"/>
    <w:rsid w:val="006C63DC"/>
    <w:rsid w:val="006C6F23"/>
    <w:rsid w:val="006C7634"/>
    <w:rsid w:val="006C7A65"/>
    <w:rsid w:val="006C7BDE"/>
    <w:rsid w:val="006C7C30"/>
    <w:rsid w:val="006D038A"/>
    <w:rsid w:val="006D08A9"/>
    <w:rsid w:val="006D1797"/>
    <w:rsid w:val="006D1CD7"/>
    <w:rsid w:val="006D2127"/>
    <w:rsid w:val="006D2373"/>
    <w:rsid w:val="006D25D7"/>
    <w:rsid w:val="006D29CF"/>
    <w:rsid w:val="006D29D0"/>
    <w:rsid w:val="006D2B12"/>
    <w:rsid w:val="006D39B8"/>
    <w:rsid w:val="006D3F15"/>
    <w:rsid w:val="006D450A"/>
    <w:rsid w:val="006D4A72"/>
    <w:rsid w:val="006D5E19"/>
    <w:rsid w:val="006D5E73"/>
    <w:rsid w:val="006D67B5"/>
    <w:rsid w:val="006D7906"/>
    <w:rsid w:val="006D7C9F"/>
    <w:rsid w:val="006E0836"/>
    <w:rsid w:val="006E09BD"/>
    <w:rsid w:val="006E1F83"/>
    <w:rsid w:val="006E2F62"/>
    <w:rsid w:val="006E3C13"/>
    <w:rsid w:val="006E4423"/>
    <w:rsid w:val="006E452F"/>
    <w:rsid w:val="006E4A13"/>
    <w:rsid w:val="006E4BF3"/>
    <w:rsid w:val="006E56E5"/>
    <w:rsid w:val="006E578B"/>
    <w:rsid w:val="006E57C0"/>
    <w:rsid w:val="006E5A4E"/>
    <w:rsid w:val="006E6540"/>
    <w:rsid w:val="006E7056"/>
    <w:rsid w:val="006F00C2"/>
    <w:rsid w:val="006F0521"/>
    <w:rsid w:val="006F0FCC"/>
    <w:rsid w:val="006F111C"/>
    <w:rsid w:val="006F2550"/>
    <w:rsid w:val="006F332A"/>
    <w:rsid w:val="006F3340"/>
    <w:rsid w:val="006F34F3"/>
    <w:rsid w:val="006F3A1C"/>
    <w:rsid w:val="006F3AC4"/>
    <w:rsid w:val="006F3AF0"/>
    <w:rsid w:val="006F3B7C"/>
    <w:rsid w:val="006F4380"/>
    <w:rsid w:val="006F4813"/>
    <w:rsid w:val="006F5210"/>
    <w:rsid w:val="006F6C9E"/>
    <w:rsid w:val="006F6D42"/>
    <w:rsid w:val="006F703F"/>
    <w:rsid w:val="006F7F40"/>
    <w:rsid w:val="00700092"/>
    <w:rsid w:val="0070096B"/>
    <w:rsid w:val="00701953"/>
    <w:rsid w:val="00701BE0"/>
    <w:rsid w:val="007025E6"/>
    <w:rsid w:val="007027E1"/>
    <w:rsid w:val="00702A90"/>
    <w:rsid w:val="007037FC"/>
    <w:rsid w:val="00703BA4"/>
    <w:rsid w:val="007045C3"/>
    <w:rsid w:val="00704B2A"/>
    <w:rsid w:val="00704D66"/>
    <w:rsid w:val="00704E88"/>
    <w:rsid w:val="007056F9"/>
    <w:rsid w:val="00706201"/>
    <w:rsid w:val="007062E7"/>
    <w:rsid w:val="007064F2"/>
    <w:rsid w:val="00706E4D"/>
    <w:rsid w:val="00707792"/>
    <w:rsid w:val="007108CD"/>
    <w:rsid w:val="00710C5D"/>
    <w:rsid w:val="007126C2"/>
    <w:rsid w:val="00712F52"/>
    <w:rsid w:val="0071414B"/>
    <w:rsid w:val="00714292"/>
    <w:rsid w:val="00714720"/>
    <w:rsid w:val="00714804"/>
    <w:rsid w:val="00714D72"/>
    <w:rsid w:val="007158E6"/>
    <w:rsid w:val="00715FE0"/>
    <w:rsid w:val="00716130"/>
    <w:rsid w:val="007162F2"/>
    <w:rsid w:val="0071642E"/>
    <w:rsid w:val="0071651D"/>
    <w:rsid w:val="00717A6E"/>
    <w:rsid w:val="00717CC9"/>
    <w:rsid w:val="007209F7"/>
    <w:rsid w:val="00720BAE"/>
    <w:rsid w:val="0072100F"/>
    <w:rsid w:val="0072133B"/>
    <w:rsid w:val="007215D9"/>
    <w:rsid w:val="00721733"/>
    <w:rsid w:val="00721B5C"/>
    <w:rsid w:val="00721BA5"/>
    <w:rsid w:val="00721DFC"/>
    <w:rsid w:val="00721E01"/>
    <w:rsid w:val="0072210B"/>
    <w:rsid w:val="00723378"/>
    <w:rsid w:val="00724105"/>
    <w:rsid w:val="007246B8"/>
    <w:rsid w:val="0072485E"/>
    <w:rsid w:val="0072497C"/>
    <w:rsid w:val="00724CB3"/>
    <w:rsid w:val="00725204"/>
    <w:rsid w:val="00725B71"/>
    <w:rsid w:val="00726CA5"/>
    <w:rsid w:val="00726CD6"/>
    <w:rsid w:val="00726F36"/>
    <w:rsid w:val="007275AF"/>
    <w:rsid w:val="00730B33"/>
    <w:rsid w:val="007311E4"/>
    <w:rsid w:val="0073187A"/>
    <w:rsid w:val="00731A55"/>
    <w:rsid w:val="00731CAD"/>
    <w:rsid w:val="007322BC"/>
    <w:rsid w:val="0073297E"/>
    <w:rsid w:val="007329CE"/>
    <w:rsid w:val="00732D2C"/>
    <w:rsid w:val="00733567"/>
    <w:rsid w:val="00734171"/>
    <w:rsid w:val="00734629"/>
    <w:rsid w:val="007347F5"/>
    <w:rsid w:val="00734C68"/>
    <w:rsid w:val="007356C6"/>
    <w:rsid w:val="00735871"/>
    <w:rsid w:val="00735A62"/>
    <w:rsid w:val="00736142"/>
    <w:rsid w:val="00736593"/>
    <w:rsid w:val="00736979"/>
    <w:rsid w:val="00736AC6"/>
    <w:rsid w:val="00736F68"/>
    <w:rsid w:val="00736FB9"/>
    <w:rsid w:val="00737E50"/>
    <w:rsid w:val="007409F9"/>
    <w:rsid w:val="00742B88"/>
    <w:rsid w:val="00743313"/>
    <w:rsid w:val="007458E9"/>
    <w:rsid w:val="00746084"/>
    <w:rsid w:val="00746A15"/>
    <w:rsid w:val="00746D12"/>
    <w:rsid w:val="00746DDB"/>
    <w:rsid w:val="0074738B"/>
    <w:rsid w:val="0074754B"/>
    <w:rsid w:val="00747686"/>
    <w:rsid w:val="007479C8"/>
    <w:rsid w:val="00750303"/>
    <w:rsid w:val="00750B8E"/>
    <w:rsid w:val="007513F8"/>
    <w:rsid w:val="007527EF"/>
    <w:rsid w:val="00752F75"/>
    <w:rsid w:val="00753981"/>
    <w:rsid w:val="00753C23"/>
    <w:rsid w:val="00753E45"/>
    <w:rsid w:val="00753FBF"/>
    <w:rsid w:val="00757006"/>
    <w:rsid w:val="007570A7"/>
    <w:rsid w:val="007573BA"/>
    <w:rsid w:val="0076109C"/>
    <w:rsid w:val="007614B7"/>
    <w:rsid w:val="007615F6"/>
    <w:rsid w:val="00761692"/>
    <w:rsid w:val="00761788"/>
    <w:rsid w:val="0076197E"/>
    <w:rsid w:val="00761A84"/>
    <w:rsid w:val="007627AF"/>
    <w:rsid w:val="00762E3C"/>
    <w:rsid w:val="0076456E"/>
    <w:rsid w:val="00764E8F"/>
    <w:rsid w:val="00764F41"/>
    <w:rsid w:val="0076539B"/>
    <w:rsid w:val="00765B30"/>
    <w:rsid w:val="00766541"/>
    <w:rsid w:val="00767AA4"/>
    <w:rsid w:val="007703C9"/>
    <w:rsid w:val="00770DD9"/>
    <w:rsid w:val="00770FB3"/>
    <w:rsid w:val="00771067"/>
    <w:rsid w:val="00771C5F"/>
    <w:rsid w:val="00771CE0"/>
    <w:rsid w:val="00771E1F"/>
    <w:rsid w:val="0077223D"/>
    <w:rsid w:val="0077287A"/>
    <w:rsid w:val="00773449"/>
    <w:rsid w:val="00773890"/>
    <w:rsid w:val="00774EB0"/>
    <w:rsid w:val="007756F1"/>
    <w:rsid w:val="00775990"/>
    <w:rsid w:val="00775D16"/>
    <w:rsid w:val="00776501"/>
    <w:rsid w:val="00776BFC"/>
    <w:rsid w:val="00776C61"/>
    <w:rsid w:val="00776FD0"/>
    <w:rsid w:val="00777ADF"/>
    <w:rsid w:val="00780003"/>
    <w:rsid w:val="00780687"/>
    <w:rsid w:val="00780A85"/>
    <w:rsid w:val="00780C17"/>
    <w:rsid w:val="007824A2"/>
    <w:rsid w:val="007828D9"/>
    <w:rsid w:val="00782906"/>
    <w:rsid w:val="00782F15"/>
    <w:rsid w:val="00783726"/>
    <w:rsid w:val="00783EF0"/>
    <w:rsid w:val="00784288"/>
    <w:rsid w:val="007847F3"/>
    <w:rsid w:val="007848CA"/>
    <w:rsid w:val="00785F2D"/>
    <w:rsid w:val="00786249"/>
    <w:rsid w:val="007862A7"/>
    <w:rsid w:val="0078646A"/>
    <w:rsid w:val="00786BEF"/>
    <w:rsid w:val="00787E64"/>
    <w:rsid w:val="007903F8"/>
    <w:rsid w:val="00790B17"/>
    <w:rsid w:val="00791831"/>
    <w:rsid w:val="00791881"/>
    <w:rsid w:val="0079188F"/>
    <w:rsid w:val="00792107"/>
    <w:rsid w:val="007921A1"/>
    <w:rsid w:val="0079269E"/>
    <w:rsid w:val="00794A26"/>
    <w:rsid w:val="0079574B"/>
    <w:rsid w:val="007957DF"/>
    <w:rsid w:val="00795B2B"/>
    <w:rsid w:val="00796A0F"/>
    <w:rsid w:val="00796E96"/>
    <w:rsid w:val="007970FA"/>
    <w:rsid w:val="00797412"/>
    <w:rsid w:val="00797527"/>
    <w:rsid w:val="00797565"/>
    <w:rsid w:val="007977CA"/>
    <w:rsid w:val="00797BE4"/>
    <w:rsid w:val="007A098E"/>
    <w:rsid w:val="007A0D7A"/>
    <w:rsid w:val="007A1164"/>
    <w:rsid w:val="007A1B78"/>
    <w:rsid w:val="007A264E"/>
    <w:rsid w:val="007A3634"/>
    <w:rsid w:val="007A3956"/>
    <w:rsid w:val="007A3DAF"/>
    <w:rsid w:val="007A4632"/>
    <w:rsid w:val="007A53CB"/>
    <w:rsid w:val="007A65BE"/>
    <w:rsid w:val="007A69C3"/>
    <w:rsid w:val="007A6CF2"/>
    <w:rsid w:val="007A70A4"/>
    <w:rsid w:val="007A756B"/>
    <w:rsid w:val="007A79F5"/>
    <w:rsid w:val="007A7A0B"/>
    <w:rsid w:val="007B0BA5"/>
    <w:rsid w:val="007B1353"/>
    <w:rsid w:val="007B1DF6"/>
    <w:rsid w:val="007B1E67"/>
    <w:rsid w:val="007B2EE3"/>
    <w:rsid w:val="007B3881"/>
    <w:rsid w:val="007B388F"/>
    <w:rsid w:val="007B3DE7"/>
    <w:rsid w:val="007B3F8F"/>
    <w:rsid w:val="007B4166"/>
    <w:rsid w:val="007B4440"/>
    <w:rsid w:val="007B45D0"/>
    <w:rsid w:val="007B4E58"/>
    <w:rsid w:val="007B5AA7"/>
    <w:rsid w:val="007B6096"/>
    <w:rsid w:val="007B719D"/>
    <w:rsid w:val="007B746D"/>
    <w:rsid w:val="007B7587"/>
    <w:rsid w:val="007B7CEA"/>
    <w:rsid w:val="007B7FCA"/>
    <w:rsid w:val="007C105D"/>
    <w:rsid w:val="007C17FD"/>
    <w:rsid w:val="007C1EDB"/>
    <w:rsid w:val="007C243E"/>
    <w:rsid w:val="007C2670"/>
    <w:rsid w:val="007C2681"/>
    <w:rsid w:val="007C274C"/>
    <w:rsid w:val="007C43F3"/>
    <w:rsid w:val="007C4748"/>
    <w:rsid w:val="007C4A24"/>
    <w:rsid w:val="007C4A3D"/>
    <w:rsid w:val="007C4ABE"/>
    <w:rsid w:val="007C4D44"/>
    <w:rsid w:val="007C5195"/>
    <w:rsid w:val="007C5BA5"/>
    <w:rsid w:val="007C5C87"/>
    <w:rsid w:val="007C604C"/>
    <w:rsid w:val="007C69AF"/>
    <w:rsid w:val="007C6A5B"/>
    <w:rsid w:val="007C6D66"/>
    <w:rsid w:val="007C748D"/>
    <w:rsid w:val="007C74AE"/>
    <w:rsid w:val="007C7577"/>
    <w:rsid w:val="007D0DAC"/>
    <w:rsid w:val="007D0DD9"/>
    <w:rsid w:val="007D1ADA"/>
    <w:rsid w:val="007D1C5B"/>
    <w:rsid w:val="007D1E29"/>
    <w:rsid w:val="007D232F"/>
    <w:rsid w:val="007D2F21"/>
    <w:rsid w:val="007D36AE"/>
    <w:rsid w:val="007D3BDD"/>
    <w:rsid w:val="007D3D75"/>
    <w:rsid w:val="007D4AA3"/>
    <w:rsid w:val="007D4AD3"/>
    <w:rsid w:val="007D4D4F"/>
    <w:rsid w:val="007D4F5B"/>
    <w:rsid w:val="007D5052"/>
    <w:rsid w:val="007E03DD"/>
    <w:rsid w:val="007E14BF"/>
    <w:rsid w:val="007E1CBF"/>
    <w:rsid w:val="007E1D04"/>
    <w:rsid w:val="007E216C"/>
    <w:rsid w:val="007E27E7"/>
    <w:rsid w:val="007E2801"/>
    <w:rsid w:val="007E2D5F"/>
    <w:rsid w:val="007E3903"/>
    <w:rsid w:val="007E47C0"/>
    <w:rsid w:val="007E4831"/>
    <w:rsid w:val="007E5139"/>
    <w:rsid w:val="007E585B"/>
    <w:rsid w:val="007E6309"/>
    <w:rsid w:val="007E6617"/>
    <w:rsid w:val="007E7755"/>
    <w:rsid w:val="007E7A75"/>
    <w:rsid w:val="007E7DA8"/>
    <w:rsid w:val="007E7DF0"/>
    <w:rsid w:val="007F0169"/>
    <w:rsid w:val="007F069E"/>
    <w:rsid w:val="007F06D1"/>
    <w:rsid w:val="007F14F1"/>
    <w:rsid w:val="007F2C2E"/>
    <w:rsid w:val="007F2CEC"/>
    <w:rsid w:val="007F3108"/>
    <w:rsid w:val="007F396A"/>
    <w:rsid w:val="007F423D"/>
    <w:rsid w:val="007F78A4"/>
    <w:rsid w:val="007F7B93"/>
    <w:rsid w:val="00800009"/>
    <w:rsid w:val="00800CE6"/>
    <w:rsid w:val="00800D8B"/>
    <w:rsid w:val="00801840"/>
    <w:rsid w:val="00801C68"/>
    <w:rsid w:val="008020B5"/>
    <w:rsid w:val="00802CEE"/>
    <w:rsid w:val="008034C8"/>
    <w:rsid w:val="00803FF7"/>
    <w:rsid w:val="008047DC"/>
    <w:rsid w:val="00805197"/>
    <w:rsid w:val="00806679"/>
    <w:rsid w:val="008066E0"/>
    <w:rsid w:val="00806AFF"/>
    <w:rsid w:val="00806EB7"/>
    <w:rsid w:val="008072AA"/>
    <w:rsid w:val="008076A8"/>
    <w:rsid w:val="008108EA"/>
    <w:rsid w:val="00811502"/>
    <w:rsid w:val="008115BC"/>
    <w:rsid w:val="008118CA"/>
    <w:rsid w:val="00811BC2"/>
    <w:rsid w:val="00812650"/>
    <w:rsid w:val="00812A19"/>
    <w:rsid w:val="00812B17"/>
    <w:rsid w:val="00812B70"/>
    <w:rsid w:val="00812F21"/>
    <w:rsid w:val="008132BE"/>
    <w:rsid w:val="00813526"/>
    <w:rsid w:val="00813D77"/>
    <w:rsid w:val="00814161"/>
    <w:rsid w:val="00814A0D"/>
    <w:rsid w:val="0081505E"/>
    <w:rsid w:val="00816160"/>
    <w:rsid w:val="00816978"/>
    <w:rsid w:val="00816B78"/>
    <w:rsid w:val="0081764B"/>
    <w:rsid w:val="0082148C"/>
    <w:rsid w:val="008224CD"/>
    <w:rsid w:val="00822AF6"/>
    <w:rsid w:val="00822AFB"/>
    <w:rsid w:val="00824CB7"/>
    <w:rsid w:val="00825891"/>
    <w:rsid w:val="00826039"/>
    <w:rsid w:val="008261E4"/>
    <w:rsid w:val="0082632A"/>
    <w:rsid w:val="00826C0C"/>
    <w:rsid w:val="0083023E"/>
    <w:rsid w:val="00830416"/>
    <w:rsid w:val="00830A84"/>
    <w:rsid w:val="00830BA9"/>
    <w:rsid w:val="00830C7F"/>
    <w:rsid w:val="008319CE"/>
    <w:rsid w:val="008319D2"/>
    <w:rsid w:val="00831F34"/>
    <w:rsid w:val="00832397"/>
    <w:rsid w:val="00832E1D"/>
    <w:rsid w:val="00832EF6"/>
    <w:rsid w:val="0083365D"/>
    <w:rsid w:val="00833EA2"/>
    <w:rsid w:val="00834156"/>
    <w:rsid w:val="00834AFB"/>
    <w:rsid w:val="0083553E"/>
    <w:rsid w:val="008358E1"/>
    <w:rsid w:val="008358E2"/>
    <w:rsid w:val="00835AAE"/>
    <w:rsid w:val="00835DF9"/>
    <w:rsid w:val="00835FFB"/>
    <w:rsid w:val="00836001"/>
    <w:rsid w:val="00836104"/>
    <w:rsid w:val="00836B51"/>
    <w:rsid w:val="00837831"/>
    <w:rsid w:val="00837A6E"/>
    <w:rsid w:val="00837A91"/>
    <w:rsid w:val="00840383"/>
    <w:rsid w:val="00840A13"/>
    <w:rsid w:val="00840ED1"/>
    <w:rsid w:val="008410D3"/>
    <w:rsid w:val="008412F2"/>
    <w:rsid w:val="0084279C"/>
    <w:rsid w:val="00843091"/>
    <w:rsid w:val="00843296"/>
    <w:rsid w:val="0084429F"/>
    <w:rsid w:val="00844E87"/>
    <w:rsid w:val="0084524D"/>
    <w:rsid w:val="00845916"/>
    <w:rsid w:val="0084610C"/>
    <w:rsid w:val="00846858"/>
    <w:rsid w:val="00846864"/>
    <w:rsid w:val="0084705B"/>
    <w:rsid w:val="00850A7D"/>
    <w:rsid w:val="008511FC"/>
    <w:rsid w:val="008513E7"/>
    <w:rsid w:val="00851AAE"/>
    <w:rsid w:val="00851EE2"/>
    <w:rsid w:val="0085278D"/>
    <w:rsid w:val="008539C0"/>
    <w:rsid w:val="0085436E"/>
    <w:rsid w:val="008544DF"/>
    <w:rsid w:val="00854FDC"/>
    <w:rsid w:val="00855B91"/>
    <w:rsid w:val="00855CA2"/>
    <w:rsid w:val="00856BC3"/>
    <w:rsid w:val="008574F4"/>
    <w:rsid w:val="00857A8C"/>
    <w:rsid w:val="0086092D"/>
    <w:rsid w:val="00860F22"/>
    <w:rsid w:val="00861769"/>
    <w:rsid w:val="0086208F"/>
    <w:rsid w:val="008629FC"/>
    <w:rsid w:val="00863C1B"/>
    <w:rsid w:val="00863F45"/>
    <w:rsid w:val="00866085"/>
    <w:rsid w:val="008660A4"/>
    <w:rsid w:val="008668F3"/>
    <w:rsid w:val="00866CE3"/>
    <w:rsid w:val="00870F19"/>
    <w:rsid w:val="00871B9D"/>
    <w:rsid w:val="00871CA9"/>
    <w:rsid w:val="00871EA9"/>
    <w:rsid w:val="00871EE1"/>
    <w:rsid w:val="00872C1E"/>
    <w:rsid w:val="00873EA6"/>
    <w:rsid w:val="00874CEF"/>
    <w:rsid w:val="00875067"/>
    <w:rsid w:val="00875EBB"/>
    <w:rsid w:val="00877EF9"/>
    <w:rsid w:val="00877FC7"/>
    <w:rsid w:val="00880003"/>
    <w:rsid w:val="0088016A"/>
    <w:rsid w:val="00880742"/>
    <w:rsid w:val="00880EB7"/>
    <w:rsid w:val="00880F29"/>
    <w:rsid w:val="00880F89"/>
    <w:rsid w:val="00881443"/>
    <w:rsid w:val="0088194A"/>
    <w:rsid w:val="00881F24"/>
    <w:rsid w:val="00881FE3"/>
    <w:rsid w:val="00882516"/>
    <w:rsid w:val="00883849"/>
    <w:rsid w:val="00884050"/>
    <w:rsid w:val="008851A1"/>
    <w:rsid w:val="008852F5"/>
    <w:rsid w:val="00885687"/>
    <w:rsid w:val="00885A0A"/>
    <w:rsid w:val="00885DDC"/>
    <w:rsid w:val="008860BE"/>
    <w:rsid w:val="00887842"/>
    <w:rsid w:val="00890309"/>
    <w:rsid w:val="0089105F"/>
    <w:rsid w:val="0089115B"/>
    <w:rsid w:val="008924CC"/>
    <w:rsid w:val="00892559"/>
    <w:rsid w:val="0089305F"/>
    <w:rsid w:val="008935ED"/>
    <w:rsid w:val="00893EFE"/>
    <w:rsid w:val="008943AE"/>
    <w:rsid w:val="00894461"/>
    <w:rsid w:val="0089448E"/>
    <w:rsid w:val="008946A4"/>
    <w:rsid w:val="00894C31"/>
    <w:rsid w:val="00894C58"/>
    <w:rsid w:val="00895207"/>
    <w:rsid w:val="008957B1"/>
    <w:rsid w:val="00895A6B"/>
    <w:rsid w:val="00895C1F"/>
    <w:rsid w:val="00895DA3"/>
    <w:rsid w:val="008963CB"/>
    <w:rsid w:val="00896FA7"/>
    <w:rsid w:val="00897329"/>
    <w:rsid w:val="008978B3"/>
    <w:rsid w:val="008A0175"/>
    <w:rsid w:val="008A025C"/>
    <w:rsid w:val="008A0A85"/>
    <w:rsid w:val="008A0CBC"/>
    <w:rsid w:val="008A0D57"/>
    <w:rsid w:val="008A2CF3"/>
    <w:rsid w:val="008A2D88"/>
    <w:rsid w:val="008A30ED"/>
    <w:rsid w:val="008A3347"/>
    <w:rsid w:val="008A335D"/>
    <w:rsid w:val="008A33A3"/>
    <w:rsid w:val="008A45BA"/>
    <w:rsid w:val="008A46C3"/>
    <w:rsid w:val="008A4961"/>
    <w:rsid w:val="008A5042"/>
    <w:rsid w:val="008A50A3"/>
    <w:rsid w:val="008A56EC"/>
    <w:rsid w:val="008A6219"/>
    <w:rsid w:val="008A65EC"/>
    <w:rsid w:val="008A6AE8"/>
    <w:rsid w:val="008A6C2C"/>
    <w:rsid w:val="008A709B"/>
    <w:rsid w:val="008A70F8"/>
    <w:rsid w:val="008A74F9"/>
    <w:rsid w:val="008B0121"/>
    <w:rsid w:val="008B0196"/>
    <w:rsid w:val="008B04AF"/>
    <w:rsid w:val="008B0A05"/>
    <w:rsid w:val="008B0A53"/>
    <w:rsid w:val="008B1EAA"/>
    <w:rsid w:val="008B2343"/>
    <w:rsid w:val="008B604F"/>
    <w:rsid w:val="008B63FB"/>
    <w:rsid w:val="008B699F"/>
    <w:rsid w:val="008B7245"/>
    <w:rsid w:val="008B78B2"/>
    <w:rsid w:val="008B7DA4"/>
    <w:rsid w:val="008C0F18"/>
    <w:rsid w:val="008C150A"/>
    <w:rsid w:val="008C1E5A"/>
    <w:rsid w:val="008C2736"/>
    <w:rsid w:val="008C29DD"/>
    <w:rsid w:val="008C2C6C"/>
    <w:rsid w:val="008C30A0"/>
    <w:rsid w:val="008C3906"/>
    <w:rsid w:val="008C4539"/>
    <w:rsid w:val="008C5052"/>
    <w:rsid w:val="008C5969"/>
    <w:rsid w:val="008D1C3A"/>
    <w:rsid w:val="008D3466"/>
    <w:rsid w:val="008D36E3"/>
    <w:rsid w:val="008D401E"/>
    <w:rsid w:val="008D419B"/>
    <w:rsid w:val="008D4BAC"/>
    <w:rsid w:val="008D4E1A"/>
    <w:rsid w:val="008D52AA"/>
    <w:rsid w:val="008D54E1"/>
    <w:rsid w:val="008D588B"/>
    <w:rsid w:val="008D5DB1"/>
    <w:rsid w:val="008D63F4"/>
    <w:rsid w:val="008D79D1"/>
    <w:rsid w:val="008D7AD9"/>
    <w:rsid w:val="008D7E07"/>
    <w:rsid w:val="008E0143"/>
    <w:rsid w:val="008E01DD"/>
    <w:rsid w:val="008E02CF"/>
    <w:rsid w:val="008E0C0E"/>
    <w:rsid w:val="008E1250"/>
    <w:rsid w:val="008E1787"/>
    <w:rsid w:val="008E18E2"/>
    <w:rsid w:val="008E2A0B"/>
    <w:rsid w:val="008E2B0D"/>
    <w:rsid w:val="008E3B02"/>
    <w:rsid w:val="008E400C"/>
    <w:rsid w:val="008E47C0"/>
    <w:rsid w:val="008E48C3"/>
    <w:rsid w:val="008E5F2C"/>
    <w:rsid w:val="008E5FDC"/>
    <w:rsid w:val="008E7B67"/>
    <w:rsid w:val="008F0644"/>
    <w:rsid w:val="008F0AA5"/>
    <w:rsid w:val="008F0AF4"/>
    <w:rsid w:val="008F1A09"/>
    <w:rsid w:val="008F1E37"/>
    <w:rsid w:val="008F31B6"/>
    <w:rsid w:val="008F3420"/>
    <w:rsid w:val="008F3A76"/>
    <w:rsid w:val="008F3D02"/>
    <w:rsid w:val="008F3FB5"/>
    <w:rsid w:val="008F438E"/>
    <w:rsid w:val="008F4472"/>
    <w:rsid w:val="008F46AD"/>
    <w:rsid w:val="008F5287"/>
    <w:rsid w:val="008F5D94"/>
    <w:rsid w:val="008F6068"/>
    <w:rsid w:val="008F6A38"/>
    <w:rsid w:val="008F6F15"/>
    <w:rsid w:val="008F6F77"/>
    <w:rsid w:val="008F7429"/>
    <w:rsid w:val="008F799F"/>
    <w:rsid w:val="008F7B00"/>
    <w:rsid w:val="008F7CFF"/>
    <w:rsid w:val="008F7E62"/>
    <w:rsid w:val="009001B9"/>
    <w:rsid w:val="009002A8"/>
    <w:rsid w:val="009012C2"/>
    <w:rsid w:val="00901E4E"/>
    <w:rsid w:val="00902486"/>
    <w:rsid w:val="009025AF"/>
    <w:rsid w:val="009032BC"/>
    <w:rsid w:val="00904280"/>
    <w:rsid w:val="00905051"/>
    <w:rsid w:val="00905662"/>
    <w:rsid w:val="00905A22"/>
    <w:rsid w:val="00906A19"/>
    <w:rsid w:val="009071E0"/>
    <w:rsid w:val="00907735"/>
    <w:rsid w:val="00907E7F"/>
    <w:rsid w:val="00910152"/>
    <w:rsid w:val="0091041F"/>
    <w:rsid w:val="00910F63"/>
    <w:rsid w:val="009118A0"/>
    <w:rsid w:val="00911CC6"/>
    <w:rsid w:val="00912156"/>
    <w:rsid w:val="0091231F"/>
    <w:rsid w:val="00912505"/>
    <w:rsid w:val="00912A11"/>
    <w:rsid w:val="00912D36"/>
    <w:rsid w:val="00913C42"/>
    <w:rsid w:val="00914E32"/>
    <w:rsid w:val="00915125"/>
    <w:rsid w:val="00915335"/>
    <w:rsid w:val="00915392"/>
    <w:rsid w:val="009157D6"/>
    <w:rsid w:val="00915E52"/>
    <w:rsid w:val="009160B4"/>
    <w:rsid w:val="00916A60"/>
    <w:rsid w:val="009171AE"/>
    <w:rsid w:val="00917574"/>
    <w:rsid w:val="00917F9E"/>
    <w:rsid w:val="009209A3"/>
    <w:rsid w:val="00920DDE"/>
    <w:rsid w:val="00920DFB"/>
    <w:rsid w:val="00921014"/>
    <w:rsid w:val="0092108D"/>
    <w:rsid w:val="00921DBA"/>
    <w:rsid w:val="0092219F"/>
    <w:rsid w:val="009238E7"/>
    <w:rsid w:val="00923E82"/>
    <w:rsid w:val="00924B54"/>
    <w:rsid w:val="00924FAC"/>
    <w:rsid w:val="0092609C"/>
    <w:rsid w:val="009260EC"/>
    <w:rsid w:val="0092622C"/>
    <w:rsid w:val="00926750"/>
    <w:rsid w:val="00926A5F"/>
    <w:rsid w:val="00926FCA"/>
    <w:rsid w:val="00927716"/>
    <w:rsid w:val="00927EB9"/>
    <w:rsid w:val="00932265"/>
    <w:rsid w:val="00932296"/>
    <w:rsid w:val="0093238F"/>
    <w:rsid w:val="00932FF8"/>
    <w:rsid w:val="0093303B"/>
    <w:rsid w:val="00933FF3"/>
    <w:rsid w:val="009341CE"/>
    <w:rsid w:val="009353B3"/>
    <w:rsid w:val="00935720"/>
    <w:rsid w:val="0093680D"/>
    <w:rsid w:val="00936D01"/>
    <w:rsid w:val="00936F02"/>
    <w:rsid w:val="00940DBE"/>
    <w:rsid w:val="00941417"/>
    <w:rsid w:val="009414AD"/>
    <w:rsid w:val="009415C3"/>
    <w:rsid w:val="00941766"/>
    <w:rsid w:val="00942D58"/>
    <w:rsid w:val="009432E8"/>
    <w:rsid w:val="00943373"/>
    <w:rsid w:val="009435D9"/>
    <w:rsid w:val="00943724"/>
    <w:rsid w:val="00943966"/>
    <w:rsid w:val="00943B53"/>
    <w:rsid w:val="009441A4"/>
    <w:rsid w:val="00944B2F"/>
    <w:rsid w:val="00944EBB"/>
    <w:rsid w:val="00945637"/>
    <w:rsid w:val="009458D6"/>
    <w:rsid w:val="00945914"/>
    <w:rsid w:val="009464E1"/>
    <w:rsid w:val="0094756F"/>
    <w:rsid w:val="00947EA4"/>
    <w:rsid w:val="00950A27"/>
    <w:rsid w:val="00951F58"/>
    <w:rsid w:val="0095203E"/>
    <w:rsid w:val="0095269E"/>
    <w:rsid w:val="0095406B"/>
    <w:rsid w:val="0095409B"/>
    <w:rsid w:val="009553D1"/>
    <w:rsid w:val="00955B7D"/>
    <w:rsid w:val="00955BB8"/>
    <w:rsid w:val="0095650B"/>
    <w:rsid w:val="00956DC2"/>
    <w:rsid w:val="00957783"/>
    <w:rsid w:val="00957980"/>
    <w:rsid w:val="009619F9"/>
    <w:rsid w:val="0096202E"/>
    <w:rsid w:val="00962BA8"/>
    <w:rsid w:val="00963F7B"/>
    <w:rsid w:val="00964C0E"/>
    <w:rsid w:val="00965658"/>
    <w:rsid w:val="009670F7"/>
    <w:rsid w:val="009678C6"/>
    <w:rsid w:val="00967B19"/>
    <w:rsid w:val="009705CC"/>
    <w:rsid w:val="00970C46"/>
    <w:rsid w:val="00971178"/>
    <w:rsid w:val="00971411"/>
    <w:rsid w:val="00971971"/>
    <w:rsid w:val="00972ED2"/>
    <w:rsid w:val="00972F2C"/>
    <w:rsid w:val="009732E1"/>
    <w:rsid w:val="00973595"/>
    <w:rsid w:val="009736FC"/>
    <w:rsid w:val="00973711"/>
    <w:rsid w:val="0097447A"/>
    <w:rsid w:val="00974A67"/>
    <w:rsid w:val="00974DDD"/>
    <w:rsid w:val="009752C6"/>
    <w:rsid w:val="0097583A"/>
    <w:rsid w:val="009761A3"/>
    <w:rsid w:val="00976E4D"/>
    <w:rsid w:val="009770D1"/>
    <w:rsid w:val="00977304"/>
    <w:rsid w:val="009773B2"/>
    <w:rsid w:val="0097774F"/>
    <w:rsid w:val="00977B77"/>
    <w:rsid w:val="00977E2B"/>
    <w:rsid w:val="009802B7"/>
    <w:rsid w:val="009802BE"/>
    <w:rsid w:val="00980693"/>
    <w:rsid w:val="00982049"/>
    <w:rsid w:val="0098278E"/>
    <w:rsid w:val="009827D5"/>
    <w:rsid w:val="00982967"/>
    <w:rsid w:val="0098349C"/>
    <w:rsid w:val="009839A2"/>
    <w:rsid w:val="009842B2"/>
    <w:rsid w:val="009851EC"/>
    <w:rsid w:val="009868E2"/>
    <w:rsid w:val="00990197"/>
    <w:rsid w:val="0099092D"/>
    <w:rsid w:val="00991014"/>
    <w:rsid w:val="009920E8"/>
    <w:rsid w:val="00992203"/>
    <w:rsid w:val="00992D0E"/>
    <w:rsid w:val="00992F7D"/>
    <w:rsid w:val="00993D2C"/>
    <w:rsid w:val="009941AC"/>
    <w:rsid w:val="00994344"/>
    <w:rsid w:val="009944AD"/>
    <w:rsid w:val="00995E79"/>
    <w:rsid w:val="009960B4"/>
    <w:rsid w:val="0099624B"/>
    <w:rsid w:val="00997812"/>
    <w:rsid w:val="009A061A"/>
    <w:rsid w:val="009A0829"/>
    <w:rsid w:val="009A0B40"/>
    <w:rsid w:val="009A1675"/>
    <w:rsid w:val="009A168E"/>
    <w:rsid w:val="009A18FA"/>
    <w:rsid w:val="009A1911"/>
    <w:rsid w:val="009A1B87"/>
    <w:rsid w:val="009A27D6"/>
    <w:rsid w:val="009A363D"/>
    <w:rsid w:val="009A3742"/>
    <w:rsid w:val="009A4750"/>
    <w:rsid w:val="009A511B"/>
    <w:rsid w:val="009A5714"/>
    <w:rsid w:val="009A57A3"/>
    <w:rsid w:val="009A5D70"/>
    <w:rsid w:val="009A5F53"/>
    <w:rsid w:val="009B1444"/>
    <w:rsid w:val="009B3427"/>
    <w:rsid w:val="009B5D52"/>
    <w:rsid w:val="009B675C"/>
    <w:rsid w:val="009B6A86"/>
    <w:rsid w:val="009B6B57"/>
    <w:rsid w:val="009B7346"/>
    <w:rsid w:val="009B7A04"/>
    <w:rsid w:val="009B7AF4"/>
    <w:rsid w:val="009B7E2B"/>
    <w:rsid w:val="009C07C4"/>
    <w:rsid w:val="009C0B3A"/>
    <w:rsid w:val="009C3398"/>
    <w:rsid w:val="009C4014"/>
    <w:rsid w:val="009C402D"/>
    <w:rsid w:val="009C4B02"/>
    <w:rsid w:val="009C4F77"/>
    <w:rsid w:val="009C6119"/>
    <w:rsid w:val="009C6142"/>
    <w:rsid w:val="009C64D9"/>
    <w:rsid w:val="009C705D"/>
    <w:rsid w:val="009C7B00"/>
    <w:rsid w:val="009D00DC"/>
    <w:rsid w:val="009D02B0"/>
    <w:rsid w:val="009D0300"/>
    <w:rsid w:val="009D09C1"/>
    <w:rsid w:val="009D0D3A"/>
    <w:rsid w:val="009D1882"/>
    <w:rsid w:val="009D1ADC"/>
    <w:rsid w:val="009D2161"/>
    <w:rsid w:val="009D35B9"/>
    <w:rsid w:val="009D399A"/>
    <w:rsid w:val="009D408E"/>
    <w:rsid w:val="009D421D"/>
    <w:rsid w:val="009D56B3"/>
    <w:rsid w:val="009D5BEF"/>
    <w:rsid w:val="009D5EAC"/>
    <w:rsid w:val="009D6DFF"/>
    <w:rsid w:val="009D73CD"/>
    <w:rsid w:val="009D77AA"/>
    <w:rsid w:val="009D7F18"/>
    <w:rsid w:val="009E059B"/>
    <w:rsid w:val="009E0664"/>
    <w:rsid w:val="009E0691"/>
    <w:rsid w:val="009E07D3"/>
    <w:rsid w:val="009E0CA4"/>
    <w:rsid w:val="009E1C1E"/>
    <w:rsid w:val="009E2B93"/>
    <w:rsid w:val="009E3124"/>
    <w:rsid w:val="009E45EC"/>
    <w:rsid w:val="009E4CFC"/>
    <w:rsid w:val="009E527B"/>
    <w:rsid w:val="009E5742"/>
    <w:rsid w:val="009E6016"/>
    <w:rsid w:val="009E60C7"/>
    <w:rsid w:val="009E72DE"/>
    <w:rsid w:val="009E7779"/>
    <w:rsid w:val="009E7BD6"/>
    <w:rsid w:val="009F027F"/>
    <w:rsid w:val="009F0326"/>
    <w:rsid w:val="009F04EE"/>
    <w:rsid w:val="009F086F"/>
    <w:rsid w:val="009F0C15"/>
    <w:rsid w:val="009F0DF2"/>
    <w:rsid w:val="009F1ECF"/>
    <w:rsid w:val="009F2BD8"/>
    <w:rsid w:val="009F2F22"/>
    <w:rsid w:val="009F34D7"/>
    <w:rsid w:val="009F3E84"/>
    <w:rsid w:val="009F3FA6"/>
    <w:rsid w:val="009F5414"/>
    <w:rsid w:val="009F59CB"/>
    <w:rsid w:val="009F5BC5"/>
    <w:rsid w:val="009F63C0"/>
    <w:rsid w:val="009F6DA3"/>
    <w:rsid w:val="009F7853"/>
    <w:rsid w:val="00A0005B"/>
    <w:rsid w:val="00A00093"/>
    <w:rsid w:val="00A002C7"/>
    <w:rsid w:val="00A006E5"/>
    <w:rsid w:val="00A00B30"/>
    <w:rsid w:val="00A02893"/>
    <w:rsid w:val="00A03372"/>
    <w:rsid w:val="00A04749"/>
    <w:rsid w:val="00A04BEA"/>
    <w:rsid w:val="00A061B7"/>
    <w:rsid w:val="00A06444"/>
    <w:rsid w:val="00A06D44"/>
    <w:rsid w:val="00A06DA7"/>
    <w:rsid w:val="00A06E9B"/>
    <w:rsid w:val="00A07B78"/>
    <w:rsid w:val="00A10DBE"/>
    <w:rsid w:val="00A11052"/>
    <w:rsid w:val="00A112A9"/>
    <w:rsid w:val="00A11E36"/>
    <w:rsid w:val="00A11FF9"/>
    <w:rsid w:val="00A124F7"/>
    <w:rsid w:val="00A12D14"/>
    <w:rsid w:val="00A12F00"/>
    <w:rsid w:val="00A1342C"/>
    <w:rsid w:val="00A14223"/>
    <w:rsid w:val="00A14B5A"/>
    <w:rsid w:val="00A15F40"/>
    <w:rsid w:val="00A168A5"/>
    <w:rsid w:val="00A16A47"/>
    <w:rsid w:val="00A16B92"/>
    <w:rsid w:val="00A20168"/>
    <w:rsid w:val="00A2079C"/>
    <w:rsid w:val="00A21FD6"/>
    <w:rsid w:val="00A2224D"/>
    <w:rsid w:val="00A22D98"/>
    <w:rsid w:val="00A23539"/>
    <w:rsid w:val="00A239F6"/>
    <w:rsid w:val="00A23A1A"/>
    <w:rsid w:val="00A242FC"/>
    <w:rsid w:val="00A243C9"/>
    <w:rsid w:val="00A2525D"/>
    <w:rsid w:val="00A257EE"/>
    <w:rsid w:val="00A259AA"/>
    <w:rsid w:val="00A25A09"/>
    <w:rsid w:val="00A25C91"/>
    <w:rsid w:val="00A26EDA"/>
    <w:rsid w:val="00A27040"/>
    <w:rsid w:val="00A2797D"/>
    <w:rsid w:val="00A27FD3"/>
    <w:rsid w:val="00A27FEB"/>
    <w:rsid w:val="00A30437"/>
    <w:rsid w:val="00A30A23"/>
    <w:rsid w:val="00A30B1E"/>
    <w:rsid w:val="00A31C16"/>
    <w:rsid w:val="00A33932"/>
    <w:rsid w:val="00A342AB"/>
    <w:rsid w:val="00A34C06"/>
    <w:rsid w:val="00A35384"/>
    <w:rsid w:val="00A35852"/>
    <w:rsid w:val="00A3594B"/>
    <w:rsid w:val="00A3632E"/>
    <w:rsid w:val="00A36BCB"/>
    <w:rsid w:val="00A3785D"/>
    <w:rsid w:val="00A37BCD"/>
    <w:rsid w:val="00A40296"/>
    <w:rsid w:val="00A40E28"/>
    <w:rsid w:val="00A40F85"/>
    <w:rsid w:val="00A417E1"/>
    <w:rsid w:val="00A4219D"/>
    <w:rsid w:val="00A43216"/>
    <w:rsid w:val="00A435CB"/>
    <w:rsid w:val="00A43AC2"/>
    <w:rsid w:val="00A45C58"/>
    <w:rsid w:val="00A471F4"/>
    <w:rsid w:val="00A47A0B"/>
    <w:rsid w:val="00A50438"/>
    <w:rsid w:val="00A512AF"/>
    <w:rsid w:val="00A5172F"/>
    <w:rsid w:val="00A5213D"/>
    <w:rsid w:val="00A52A33"/>
    <w:rsid w:val="00A52BB8"/>
    <w:rsid w:val="00A52E57"/>
    <w:rsid w:val="00A53376"/>
    <w:rsid w:val="00A533B2"/>
    <w:rsid w:val="00A53409"/>
    <w:rsid w:val="00A537DB"/>
    <w:rsid w:val="00A53817"/>
    <w:rsid w:val="00A53BA3"/>
    <w:rsid w:val="00A53BDD"/>
    <w:rsid w:val="00A53F1A"/>
    <w:rsid w:val="00A54262"/>
    <w:rsid w:val="00A54474"/>
    <w:rsid w:val="00A5477B"/>
    <w:rsid w:val="00A54F15"/>
    <w:rsid w:val="00A562BF"/>
    <w:rsid w:val="00A56460"/>
    <w:rsid w:val="00A57687"/>
    <w:rsid w:val="00A57F6B"/>
    <w:rsid w:val="00A60144"/>
    <w:rsid w:val="00A60248"/>
    <w:rsid w:val="00A60625"/>
    <w:rsid w:val="00A6086E"/>
    <w:rsid w:val="00A60BB1"/>
    <w:rsid w:val="00A6157F"/>
    <w:rsid w:val="00A61E31"/>
    <w:rsid w:val="00A62392"/>
    <w:rsid w:val="00A6285B"/>
    <w:rsid w:val="00A6325C"/>
    <w:rsid w:val="00A6371E"/>
    <w:rsid w:val="00A63D4F"/>
    <w:rsid w:val="00A6408E"/>
    <w:rsid w:val="00A64692"/>
    <w:rsid w:val="00A64DF1"/>
    <w:rsid w:val="00A64ECF"/>
    <w:rsid w:val="00A65158"/>
    <w:rsid w:val="00A65C9B"/>
    <w:rsid w:val="00A663EF"/>
    <w:rsid w:val="00A66761"/>
    <w:rsid w:val="00A66F8D"/>
    <w:rsid w:val="00A67B66"/>
    <w:rsid w:val="00A67EAD"/>
    <w:rsid w:val="00A67FE5"/>
    <w:rsid w:val="00A7011D"/>
    <w:rsid w:val="00A7019F"/>
    <w:rsid w:val="00A70297"/>
    <w:rsid w:val="00A702CA"/>
    <w:rsid w:val="00A70710"/>
    <w:rsid w:val="00A70722"/>
    <w:rsid w:val="00A70938"/>
    <w:rsid w:val="00A724AF"/>
    <w:rsid w:val="00A72568"/>
    <w:rsid w:val="00A72F9B"/>
    <w:rsid w:val="00A733F6"/>
    <w:rsid w:val="00A74280"/>
    <w:rsid w:val="00A7444E"/>
    <w:rsid w:val="00A74739"/>
    <w:rsid w:val="00A75851"/>
    <w:rsid w:val="00A75E34"/>
    <w:rsid w:val="00A760B4"/>
    <w:rsid w:val="00A764AA"/>
    <w:rsid w:val="00A76A24"/>
    <w:rsid w:val="00A76D3F"/>
    <w:rsid w:val="00A77463"/>
    <w:rsid w:val="00A77BA8"/>
    <w:rsid w:val="00A77CE5"/>
    <w:rsid w:val="00A80013"/>
    <w:rsid w:val="00A800F9"/>
    <w:rsid w:val="00A80332"/>
    <w:rsid w:val="00A80348"/>
    <w:rsid w:val="00A8071A"/>
    <w:rsid w:val="00A8557F"/>
    <w:rsid w:val="00A85937"/>
    <w:rsid w:val="00A90C98"/>
    <w:rsid w:val="00A90D63"/>
    <w:rsid w:val="00A91812"/>
    <w:rsid w:val="00A91DF2"/>
    <w:rsid w:val="00A92F9F"/>
    <w:rsid w:val="00A93B47"/>
    <w:rsid w:val="00A93E8A"/>
    <w:rsid w:val="00A9428B"/>
    <w:rsid w:val="00A95120"/>
    <w:rsid w:val="00A95501"/>
    <w:rsid w:val="00A955BC"/>
    <w:rsid w:val="00A95D9F"/>
    <w:rsid w:val="00A96444"/>
    <w:rsid w:val="00A968A7"/>
    <w:rsid w:val="00A97681"/>
    <w:rsid w:val="00A97D2F"/>
    <w:rsid w:val="00A97D85"/>
    <w:rsid w:val="00A97F5D"/>
    <w:rsid w:val="00AA01F1"/>
    <w:rsid w:val="00AA09B8"/>
    <w:rsid w:val="00AA0C2A"/>
    <w:rsid w:val="00AA1C62"/>
    <w:rsid w:val="00AA1DD2"/>
    <w:rsid w:val="00AA3396"/>
    <w:rsid w:val="00AA4636"/>
    <w:rsid w:val="00AA4921"/>
    <w:rsid w:val="00AA4AA8"/>
    <w:rsid w:val="00AA4C91"/>
    <w:rsid w:val="00AA53E5"/>
    <w:rsid w:val="00AA65BE"/>
    <w:rsid w:val="00AA6B68"/>
    <w:rsid w:val="00AA6E5D"/>
    <w:rsid w:val="00AA6F52"/>
    <w:rsid w:val="00AA77FE"/>
    <w:rsid w:val="00AA7864"/>
    <w:rsid w:val="00AB011E"/>
    <w:rsid w:val="00AB01C5"/>
    <w:rsid w:val="00AB0271"/>
    <w:rsid w:val="00AB0573"/>
    <w:rsid w:val="00AB0A53"/>
    <w:rsid w:val="00AB1EB2"/>
    <w:rsid w:val="00AB303B"/>
    <w:rsid w:val="00AB303D"/>
    <w:rsid w:val="00AB4B10"/>
    <w:rsid w:val="00AB4DAD"/>
    <w:rsid w:val="00AB5C9F"/>
    <w:rsid w:val="00AB5E5B"/>
    <w:rsid w:val="00AB6021"/>
    <w:rsid w:val="00AB7D6A"/>
    <w:rsid w:val="00AC0250"/>
    <w:rsid w:val="00AC06D2"/>
    <w:rsid w:val="00AC10C0"/>
    <w:rsid w:val="00AC154D"/>
    <w:rsid w:val="00AC1950"/>
    <w:rsid w:val="00AC1D63"/>
    <w:rsid w:val="00AC226A"/>
    <w:rsid w:val="00AC5193"/>
    <w:rsid w:val="00AC5C62"/>
    <w:rsid w:val="00AC6453"/>
    <w:rsid w:val="00AC6B72"/>
    <w:rsid w:val="00AC7186"/>
    <w:rsid w:val="00AC7290"/>
    <w:rsid w:val="00AC75BE"/>
    <w:rsid w:val="00AD0062"/>
    <w:rsid w:val="00AD0AFC"/>
    <w:rsid w:val="00AD1A0C"/>
    <w:rsid w:val="00AD1E0D"/>
    <w:rsid w:val="00AD220D"/>
    <w:rsid w:val="00AD2466"/>
    <w:rsid w:val="00AD28C6"/>
    <w:rsid w:val="00AD292E"/>
    <w:rsid w:val="00AD310C"/>
    <w:rsid w:val="00AD359B"/>
    <w:rsid w:val="00AD387D"/>
    <w:rsid w:val="00AD42D6"/>
    <w:rsid w:val="00AD4FF8"/>
    <w:rsid w:val="00AD5379"/>
    <w:rsid w:val="00AD5577"/>
    <w:rsid w:val="00AD706C"/>
    <w:rsid w:val="00AD7240"/>
    <w:rsid w:val="00AD7838"/>
    <w:rsid w:val="00AE05A5"/>
    <w:rsid w:val="00AE0782"/>
    <w:rsid w:val="00AE16A0"/>
    <w:rsid w:val="00AE1A57"/>
    <w:rsid w:val="00AE20CC"/>
    <w:rsid w:val="00AE24AC"/>
    <w:rsid w:val="00AE378B"/>
    <w:rsid w:val="00AE3F8A"/>
    <w:rsid w:val="00AE40C1"/>
    <w:rsid w:val="00AE45C1"/>
    <w:rsid w:val="00AE4644"/>
    <w:rsid w:val="00AE4BE1"/>
    <w:rsid w:val="00AE4EDE"/>
    <w:rsid w:val="00AE502C"/>
    <w:rsid w:val="00AE58D2"/>
    <w:rsid w:val="00AE5A18"/>
    <w:rsid w:val="00AE5B05"/>
    <w:rsid w:val="00AE5D5C"/>
    <w:rsid w:val="00AE632A"/>
    <w:rsid w:val="00AE63A6"/>
    <w:rsid w:val="00AE6726"/>
    <w:rsid w:val="00AE688F"/>
    <w:rsid w:val="00AE721A"/>
    <w:rsid w:val="00AE7A81"/>
    <w:rsid w:val="00AF1778"/>
    <w:rsid w:val="00AF19F3"/>
    <w:rsid w:val="00AF1B40"/>
    <w:rsid w:val="00AF1B67"/>
    <w:rsid w:val="00AF26C3"/>
    <w:rsid w:val="00AF2BC5"/>
    <w:rsid w:val="00AF3037"/>
    <w:rsid w:val="00AF30E0"/>
    <w:rsid w:val="00AF32EC"/>
    <w:rsid w:val="00AF4084"/>
    <w:rsid w:val="00AF4831"/>
    <w:rsid w:val="00AF4F85"/>
    <w:rsid w:val="00AF57C0"/>
    <w:rsid w:val="00AF6053"/>
    <w:rsid w:val="00AF65F7"/>
    <w:rsid w:val="00AF6D02"/>
    <w:rsid w:val="00AF7003"/>
    <w:rsid w:val="00AF7AFC"/>
    <w:rsid w:val="00B00542"/>
    <w:rsid w:val="00B00D83"/>
    <w:rsid w:val="00B00EA5"/>
    <w:rsid w:val="00B013C3"/>
    <w:rsid w:val="00B02338"/>
    <w:rsid w:val="00B02BCF"/>
    <w:rsid w:val="00B037DC"/>
    <w:rsid w:val="00B055E8"/>
    <w:rsid w:val="00B058DE"/>
    <w:rsid w:val="00B0593E"/>
    <w:rsid w:val="00B06751"/>
    <w:rsid w:val="00B067C0"/>
    <w:rsid w:val="00B06A8A"/>
    <w:rsid w:val="00B0709C"/>
    <w:rsid w:val="00B07B90"/>
    <w:rsid w:val="00B07F91"/>
    <w:rsid w:val="00B105C9"/>
    <w:rsid w:val="00B10909"/>
    <w:rsid w:val="00B117DB"/>
    <w:rsid w:val="00B11F27"/>
    <w:rsid w:val="00B12EB3"/>
    <w:rsid w:val="00B14012"/>
    <w:rsid w:val="00B14163"/>
    <w:rsid w:val="00B1416A"/>
    <w:rsid w:val="00B1460F"/>
    <w:rsid w:val="00B14BA1"/>
    <w:rsid w:val="00B151A9"/>
    <w:rsid w:val="00B16DD8"/>
    <w:rsid w:val="00B170BF"/>
    <w:rsid w:val="00B174CD"/>
    <w:rsid w:val="00B2027D"/>
    <w:rsid w:val="00B20C75"/>
    <w:rsid w:val="00B20E68"/>
    <w:rsid w:val="00B213D2"/>
    <w:rsid w:val="00B21626"/>
    <w:rsid w:val="00B21E35"/>
    <w:rsid w:val="00B21F21"/>
    <w:rsid w:val="00B23B24"/>
    <w:rsid w:val="00B23E30"/>
    <w:rsid w:val="00B23FE3"/>
    <w:rsid w:val="00B24707"/>
    <w:rsid w:val="00B24780"/>
    <w:rsid w:val="00B24B1B"/>
    <w:rsid w:val="00B2560B"/>
    <w:rsid w:val="00B257E5"/>
    <w:rsid w:val="00B25C9D"/>
    <w:rsid w:val="00B272D2"/>
    <w:rsid w:val="00B27732"/>
    <w:rsid w:val="00B30FE1"/>
    <w:rsid w:val="00B31582"/>
    <w:rsid w:val="00B318A0"/>
    <w:rsid w:val="00B32327"/>
    <w:rsid w:val="00B32FA0"/>
    <w:rsid w:val="00B3348C"/>
    <w:rsid w:val="00B33909"/>
    <w:rsid w:val="00B33A3C"/>
    <w:rsid w:val="00B3468B"/>
    <w:rsid w:val="00B34C26"/>
    <w:rsid w:val="00B34ECE"/>
    <w:rsid w:val="00B351BD"/>
    <w:rsid w:val="00B3534E"/>
    <w:rsid w:val="00B3548A"/>
    <w:rsid w:val="00B3603A"/>
    <w:rsid w:val="00B361E5"/>
    <w:rsid w:val="00B36B60"/>
    <w:rsid w:val="00B374E9"/>
    <w:rsid w:val="00B37B18"/>
    <w:rsid w:val="00B37B52"/>
    <w:rsid w:val="00B40183"/>
    <w:rsid w:val="00B40513"/>
    <w:rsid w:val="00B41212"/>
    <w:rsid w:val="00B41407"/>
    <w:rsid w:val="00B4168B"/>
    <w:rsid w:val="00B41BBA"/>
    <w:rsid w:val="00B41E4E"/>
    <w:rsid w:val="00B42234"/>
    <w:rsid w:val="00B429E8"/>
    <w:rsid w:val="00B42A26"/>
    <w:rsid w:val="00B4339E"/>
    <w:rsid w:val="00B43813"/>
    <w:rsid w:val="00B43BD8"/>
    <w:rsid w:val="00B445DD"/>
    <w:rsid w:val="00B44661"/>
    <w:rsid w:val="00B446A4"/>
    <w:rsid w:val="00B456CC"/>
    <w:rsid w:val="00B45F9B"/>
    <w:rsid w:val="00B46694"/>
    <w:rsid w:val="00B46700"/>
    <w:rsid w:val="00B468AB"/>
    <w:rsid w:val="00B46A75"/>
    <w:rsid w:val="00B46C95"/>
    <w:rsid w:val="00B46E95"/>
    <w:rsid w:val="00B47C5C"/>
    <w:rsid w:val="00B50362"/>
    <w:rsid w:val="00B505A6"/>
    <w:rsid w:val="00B511B9"/>
    <w:rsid w:val="00B525EB"/>
    <w:rsid w:val="00B52B92"/>
    <w:rsid w:val="00B52D5B"/>
    <w:rsid w:val="00B530B4"/>
    <w:rsid w:val="00B53255"/>
    <w:rsid w:val="00B53983"/>
    <w:rsid w:val="00B5425A"/>
    <w:rsid w:val="00B54DAD"/>
    <w:rsid w:val="00B55CBB"/>
    <w:rsid w:val="00B56709"/>
    <w:rsid w:val="00B56B01"/>
    <w:rsid w:val="00B56D4B"/>
    <w:rsid w:val="00B57144"/>
    <w:rsid w:val="00B573C2"/>
    <w:rsid w:val="00B57893"/>
    <w:rsid w:val="00B57B00"/>
    <w:rsid w:val="00B57CB6"/>
    <w:rsid w:val="00B6026A"/>
    <w:rsid w:val="00B6068D"/>
    <w:rsid w:val="00B607F9"/>
    <w:rsid w:val="00B60A1F"/>
    <w:rsid w:val="00B614B7"/>
    <w:rsid w:val="00B617F3"/>
    <w:rsid w:val="00B61BC7"/>
    <w:rsid w:val="00B629F8"/>
    <w:rsid w:val="00B631DB"/>
    <w:rsid w:val="00B6364C"/>
    <w:rsid w:val="00B6388A"/>
    <w:rsid w:val="00B63EF5"/>
    <w:rsid w:val="00B64272"/>
    <w:rsid w:val="00B658DA"/>
    <w:rsid w:val="00B66709"/>
    <w:rsid w:val="00B66B1B"/>
    <w:rsid w:val="00B66F7D"/>
    <w:rsid w:val="00B67A14"/>
    <w:rsid w:val="00B7021F"/>
    <w:rsid w:val="00B7030F"/>
    <w:rsid w:val="00B70B7F"/>
    <w:rsid w:val="00B70E1D"/>
    <w:rsid w:val="00B7132B"/>
    <w:rsid w:val="00B719F5"/>
    <w:rsid w:val="00B71D3D"/>
    <w:rsid w:val="00B73118"/>
    <w:rsid w:val="00B73F28"/>
    <w:rsid w:val="00B74278"/>
    <w:rsid w:val="00B7511E"/>
    <w:rsid w:val="00B75445"/>
    <w:rsid w:val="00B75810"/>
    <w:rsid w:val="00B76060"/>
    <w:rsid w:val="00B76A3D"/>
    <w:rsid w:val="00B76F57"/>
    <w:rsid w:val="00B77200"/>
    <w:rsid w:val="00B77547"/>
    <w:rsid w:val="00B77CB3"/>
    <w:rsid w:val="00B8016E"/>
    <w:rsid w:val="00B80653"/>
    <w:rsid w:val="00B807FF"/>
    <w:rsid w:val="00B80886"/>
    <w:rsid w:val="00B80AC3"/>
    <w:rsid w:val="00B80C95"/>
    <w:rsid w:val="00B80EC8"/>
    <w:rsid w:val="00B81455"/>
    <w:rsid w:val="00B8158E"/>
    <w:rsid w:val="00B81608"/>
    <w:rsid w:val="00B818C2"/>
    <w:rsid w:val="00B818F6"/>
    <w:rsid w:val="00B81A75"/>
    <w:rsid w:val="00B81CF3"/>
    <w:rsid w:val="00B83419"/>
    <w:rsid w:val="00B836EF"/>
    <w:rsid w:val="00B839FA"/>
    <w:rsid w:val="00B83BFD"/>
    <w:rsid w:val="00B83CAE"/>
    <w:rsid w:val="00B83E87"/>
    <w:rsid w:val="00B845E1"/>
    <w:rsid w:val="00B84D44"/>
    <w:rsid w:val="00B84F22"/>
    <w:rsid w:val="00B86CA5"/>
    <w:rsid w:val="00B87111"/>
    <w:rsid w:val="00B87A1F"/>
    <w:rsid w:val="00B87D7D"/>
    <w:rsid w:val="00B87FC1"/>
    <w:rsid w:val="00B904D1"/>
    <w:rsid w:val="00B9054F"/>
    <w:rsid w:val="00B908EF"/>
    <w:rsid w:val="00B90D17"/>
    <w:rsid w:val="00B9183F"/>
    <w:rsid w:val="00B9291E"/>
    <w:rsid w:val="00B92A2A"/>
    <w:rsid w:val="00B93068"/>
    <w:rsid w:val="00B93A28"/>
    <w:rsid w:val="00B940FA"/>
    <w:rsid w:val="00B942AB"/>
    <w:rsid w:val="00B9456A"/>
    <w:rsid w:val="00B94B48"/>
    <w:rsid w:val="00B95153"/>
    <w:rsid w:val="00B95261"/>
    <w:rsid w:val="00B958E9"/>
    <w:rsid w:val="00B95D5C"/>
    <w:rsid w:val="00B974E0"/>
    <w:rsid w:val="00B97B62"/>
    <w:rsid w:val="00BA00B2"/>
    <w:rsid w:val="00BA032F"/>
    <w:rsid w:val="00BA11B6"/>
    <w:rsid w:val="00BA1ACC"/>
    <w:rsid w:val="00BA2F2E"/>
    <w:rsid w:val="00BA3186"/>
    <w:rsid w:val="00BA3318"/>
    <w:rsid w:val="00BA37F3"/>
    <w:rsid w:val="00BA3ECE"/>
    <w:rsid w:val="00BA4937"/>
    <w:rsid w:val="00BA4A4E"/>
    <w:rsid w:val="00BA4C5A"/>
    <w:rsid w:val="00BA5023"/>
    <w:rsid w:val="00BA59D5"/>
    <w:rsid w:val="00BA6D2C"/>
    <w:rsid w:val="00BA762D"/>
    <w:rsid w:val="00BA77AE"/>
    <w:rsid w:val="00BB05F6"/>
    <w:rsid w:val="00BB0760"/>
    <w:rsid w:val="00BB0E71"/>
    <w:rsid w:val="00BB1374"/>
    <w:rsid w:val="00BB14B5"/>
    <w:rsid w:val="00BB170B"/>
    <w:rsid w:val="00BB17C1"/>
    <w:rsid w:val="00BB186F"/>
    <w:rsid w:val="00BB1DB5"/>
    <w:rsid w:val="00BB2590"/>
    <w:rsid w:val="00BB2A84"/>
    <w:rsid w:val="00BB2E17"/>
    <w:rsid w:val="00BB3BD2"/>
    <w:rsid w:val="00BB425F"/>
    <w:rsid w:val="00BB5148"/>
    <w:rsid w:val="00BB521C"/>
    <w:rsid w:val="00BB5BF3"/>
    <w:rsid w:val="00BB7142"/>
    <w:rsid w:val="00BB783E"/>
    <w:rsid w:val="00BC0935"/>
    <w:rsid w:val="00BC16FF"/>
    <w:rsid w:val="00BC1C12"/>
    <w:rsid w:val="00BC1E56"/>
    <w:rsid w:val="00BC28F0"/>
    <w:rsid w:val="00BC29BF"/>
    <w:rsid w:val="00BC3299"/>
    <w:rsid w:val="00BC349A"/>
    <w:rsid w:val="00BC34F3"/>
    <w:rsid w:val="00BC35F0"/>
    <w:rsid w:val="00BC37AA"/>
    <w:rsid w:val="00BC37C9"/>
    <w:rsid w:val="00BC3ECE"/>
    <w:rsid w:val="00BC4067"/>
    <w:rsid w:val="00BC41E2"/>
    <w:rsid w:val="00BC4849"/>
    <w:rsid w:val="00BC4FCA"/>
    <w:rsid w:val="00BC5300"/>
    <w:rsid w:val="00BC5994"/>
    <w:rsid w:val="00BC5E80"/>
    <w:rsid w:val="00BC625C"/>
    <w:rsid w:val="00BC62EC"/>
    <w:rsid w:val="00BC78D0"/>
    <w:rsid w:val="00BC7C2C"/>
    <w:rsid w:val="00BD0133"/>
    <w:rsid w:val="00BD068B"/>
    <w:rsid w:val="00BD09A0"/>
    <w:rsid w:val="00BD0ADA"/>
    <w:rsid w:val="00BD1613"/>
    <w:rsid w:val="00BD176E"/>
    <w:rsid w:val="00BD20B8"/>
    <w:rsid w:val="00BD20EE"/>
    <w:rsid w:val="00BD22D4"/>
    <w:rsid w:val="00BD24F4"/>
    <w:rsid w:val="00BD2BEB"/>
    <w:rsid w:val="00BD369D"/>
    <w:rsid w:val="00BD379D"/>
    <w:rsid w:val="00BD384C"/>
    <w:rsid w:val="00BD3C72"/>
    <w:rsid w:val="00BD3CAB"/>
    <w:rsid w:val="00BD42D7"/>
    <w:rsid w:val="00BD4888"/>
    <w:rsid w:val="00BD4A98"/>
    <w:rsid w:val="00BD5992"/>
    <w:rsid w:val="00BD5C73"/>
    <w:rsid w:val="00BD6FE8"/>
    <w:rsid w:val="00BD7844"/>
    <w:rsid w:val="00BE0846"/>
    <w:rsid w:val="00BE085A"/>
    <w:rsid w:val="00BE08B7"/>
    <w:rsid w:val="00BE162D"/>
    <w:rsid w:val="00BE16E8"/>
    <w:rsid w:val="00BE2168"/>
    <w:rsid w:val="00BE3189"/>
    <w:rsid w:val="00BE3306"/>
    <w:rsid w:val="00BE33B4"/>
    <w:rsid w:val="00BE41DA"/>
    <w:rsid w:val="00BE41E0"/>
    <w:rsid w:val="00BE4710"/>
    <w:rsid w:val="00BE5047"/>
    <w:rsid w:val="00BE55EC"/>
    <w:rsid w:val="00BE5671"/>
    <w:rsid w:val="00BE608C"/>
    <w:rsid w:val="00BE67CB"/>
    <w:rsid w:val="00BE7063"/>
    <w:rsid w:val="00BE76A6"/>
    <w:rsid w:val="00BE7B71"/>
    <w:rsid w:val="00BE7D66"/>
    <w:rsid w:val="00BF03DD"/>
    <w:rsid w:val="00BF0513"/>
    <w:rsid w:val="00BF0923"/>
    <w:rsid w:val="00BF0C57"/>
    <w:rsid w:val="00BF0D11"/>
    <w:rsid w:val="00BF1798"/>
    <w:rsid w:val="00BF191D"/>
    <w:rsid w:val="00BF37C5"/>
    <w:rsid w:val="00BF500B"/>
    <w:rsid w:val="00BF582D"/>
    <w:rsid w:val="00BF61A0"/>
    <w:rsid w:val="00BF62DE"/>
    <w:rsid w:val="00BF68A8"/>
    <w:rsid w:val="00BF6A0F"/>
    <w:rsid w:val="00BF6B72"/>
    <w:rsid w:val="00BF6B87"/>
    <w:rsid w:val="00BF7340"/>
    <w:rsid w:val="00C00131"/>
    <w:rsid w:val="00C0076C"/>
    <w:rsid w:val="00C00B07"/>
    <w:rsid w:val="00C00EFA"/>
    <w:rsid w:val="00C02B74"/>
    <w:rsid w:val="00C041E2"/>
    <w:rsid w:val="00C04529"/>
    <w:rsid w:val="00C05192"/>
    <w:rsid w:val="00C05AC6"/>
    <w:rsid w:val="00C060E2"/>
    <w:rsid w:val="00C06594"/>
    <w:rsid w:val="00C06BDA"/>
    <w:rsid w:val="00C06E93"/>
    <w:rsid w:val="00C07DF6"/>
    <w:rsid w:val="00C07EEC"/>
    <w:rsid w:val="00C10006"/>
    <w:rsid w:val="00C10F91"/>
    <w:rsid w:val="00C1120D"/>
    <w:rsid w:val="00C12183"/>
    <w:rsid w:val="00C12A5B"/>
    <w:rsid w:val="00C12CEB"/>
    <w:rsid w:val="00C13469"/>
    <w:rsid w:val="00C1375C"/>
    <w:rsid w:val="00C139AE"/>
    <w:rsid w:val="00C13B92"/>
    <w:rsid w:val="00C13BE0"/>
    <w:rsid w:val="00C142F0"/>
    <w:rsid w:val="00C142FA"/>
    <w:rsid w:val="00C145CE"/>
    <w:rsid w:val="00C14AFD"/>
    <w:rsid w:val="00C14C63"/>
    <w:rsid w:val="00C14DD8"/>
    <w:rsid w:val="00C15303"/>
    <w:rsid w:val="00C15404"/>
    <w:rsid w:val="00C211C4"/>
    <w:rsid w:val="00C21214"/>
    <w:rsid w:val="00C2131B"/>
    <w:rsid w:val="00C21429"/>
    <w:rsid w:val="00C217C5"/>
    <w:rsid w:val="00C21F60"/>
    <w:rsid w:val="00C21FEC"/>
    <w:rsid w:val="00C22232"/>
    <w:rsid w:val="00C22A4B"/>
    <w:rsid w:val="00C24847"/>
    <w:rsid w:val="00C2510C"/>
    <w:rsid w:val="00C25A8A"/>
    <w:rsid w:val="00C2675F"/>
    <w:rsid w:val="00C2697F"/>
    <w:rsid w:val="00C269C9"/>
    <w:rsid w:val="00C27F0F"/>
    <w:rsid w:val="00C31582"/>
    <w:rsid w:val="00C321AB"/>
    <w:rsid w:val="00C32E6A"/>
    <w:rsid w:val="00C33249"/>
    <w:rsid w:val="00C33C02"/>
    <w:rsid w:val="00C33E6E"/>
    <w:rsid w:val="00C34B5B"/>
    <w:rsid w:val="00C34BF8"/>
    <w:rsid w:val="00C35C27"/>
    <w:rsid w:val="00C37412"/>
    <w:rsid w:val="00C40019"/>
    <w:rsid w:val="00C4027D"/>
    <w:rsid w:val="00C40FBB"/>
    <w:rsid w:val="00C41016"/>
    <w:rsid w:val="00C4177C"/>
    <w:rsid w:val="00C41D74"/>
    <w:rsid w:val="00C42439"/>
    <w:rsid w:val="00C42CD2"/>
    <w:rsid w:val="00C42D46"/>
    <w:rsid w:val="00C43CB5"/>
    <w:rsid w:val="00C4428B"/>
    <w:rsid w:val="00C4440F"/>
    <w:rsid w:val="00C444CA"/>
    <w:rsid w:val="00C44C62"/>
    <w:rsid w:val="00C453EE"/>
    <w:rsid w:val="00C45C63"/>
    <w:rsid w:val="00C46FD6"/>
    <w:rsid w:val="00C47463"/>
    <w:rsid w:val="00C47914"/>
    <w:rsid w:val="00C47D82"/>
    <w:rsid w:val="00C47FCE"/>
    <w:rsid w:val="00C512E2"/>
    <w:rsid w:val="00C5186A"/>
    <w:rsid w:val="00C51E67"/>
    <w:rsid w:val="00C51F82"/>
    <w:rsid w:val="00C528F1"/>
    <w:rsid w:val="00C53DA2"/>
    <w:rsid w:val="00C54942"/>
    <w:rsid w:val="00C55944"/>
    <w:rsid w:val="00C564C3"/>
    <w:rsid w:val="00C56611"/>
    <w:rsid w:val="00C56F04"/>
    <w:rsid w:val="00C5717F"/>
    <w:rsid w:val="00C57457"/>
    <w:rsid w:val="00C57701"/>
    <w:rsid w:val="00C57D20"/>
    <w:rsid w:val="00C57DB1"/>
    <w:rsid w:val="00C60CB3"/>
    <w:rsid w:val="00C6149D"/>
    <w:rsid w:val="00C61567"/>
    <w:rsid w:val="00C62DC5"/>
    <w:rsid w:val="00C63087"/>
    <w:rsid w:val="00C647FE"/>
    <w:rsid w:val="00C658D5"/>
    <w:rsid w:val="00C65B68"/>
    <w:rsid w:val="00C66565"/>
    <w:rsid w:val="00C66578"/>
    <w:rsid w:val="00C66CF3"/>
    <w:rsid w:val="00C670D3"/>
    <w:rsid w:val="00C67CDF"/>
    <w:rsid w:val="00C7098F"/>
    <w:rsid w:val="00C720AA"/>
    <w:rsid w:val="00C7277A"/>
    <w:rsid w:val="00C72FEC"/>
    <w:rsid w:val="00C73753"/>
    <w:rsid w:val="00C7392F"/>
    <w:rsid w:val="00C73AE0"/>
    <w:rsid w:val="00C73CF6"/>
    <w:rsid w:val="00C74700"/>
    <w:rsid w:val="00C75F7B"/>
    <w:rsid w:val="00C762F8"/>
    <w:rsid w:val="00C76458"/>
    <w:rsid w:val="00C76EAB"/>
    <w:rsid w:val="00C7731F"/>
    <w:rsid w:val="00C774FF"/>
    <w:rsid w:val="00C77743"/>
    <w:rsid w:val="00C8044D"/>
    <w:rsid w:val="00C80579"/>
    <w:rsid w:val="00C80C27"/>
    <w:rsid w:val="00C81878"/>
    <w:rsid w:val="00C81F7A"/>
    <w:rsid w:val="00C82859"/>
    <w:rsid w:val="00C8344D"/>
    <w:rsid w:val="00C83D19"/>
    <w:rsid w:val="00C84871"/>
    <w:rsid w:val="00C859F6"/>
    <w:rsid w:val="00C85B8E"/>
    <w:rsid w:val="00C85E24"/>
    <w:rsid w:val="00C85E4A"/>
    <w:rsid w:val="00C865F8"/>
    <w:rsid w:val="00C87002"/>
    <w:rsid w:val="00C87569"/>
    <w:rsid w:val="00C87D8F"/>
    <w:rsid w:val="00C87EB7"/>
    <w:rsid w:val="00C90692"/>
    <w:rsid w:val="00C909B0"/>
    <w:rsid w:val="00C90AD7"/>
    <w:rsid w:val="00C91292"/>
    <w:rsid w:val="00C9167A"/>
    <w:rsid w:val="00C917A2"/>
    <w:rsid w:val="00C91FA7"/>
    <w:rsid w:val="00C921DC"/>
    <w:rsid w:val="00C92FD2"/>
    <w:rsid w:val="00C939AD"/>
    <w:rsid w:val="00C93AEC"/>
    <w:rsid w:val="00C93E85"/>
    <w:rsid w:val="00C94517"/>
    <w:rsid w:val="00C94881"/>
    <w:rsid w:val="00C95357"/>
    <w:rsid w:val="00C9555D"/>
    <w:rsid w:val="00C95B76"/>
    <w:rsid w:val="00C95E7F"/>
    <w:rsid w:val="00C97B67"/>
    <w:rsid w:val="00C97E74"/>
    <w:rsid w:val="00CA0450"/>
    <w:rsid w:val="00CA0F49"/>
    <w:rsid w:val="00CA0FFC"/>
    <w:rsid w:val="00CA2E7A"/>
    <w:rsid w:val="00CA32D3"/>
    <w:rsid w:val="00CA3311"/>
    <w:rsid w:val="00CA356C"/>
    <w:rsid w:val="00CA3647"/>
    <w:rsid w:val="00CA36AC"/>
    <w:rsid w:val="00CA3C70"/>
    <w:rsid w:val="00CA3DCF"/>
    <w:rsid w:val="00CA3F20"/>
    <w:rsid w:val="00CA3F79"/>
    <w:rsid w:val="00CA4513"/>
    <w:rsid w:val="00CA67AF"/>
    <w:rsid w:val="00CA6E1D"/>
    <w:rsid w:val="00CA7AFD"/>
    <w:rsid w:val="00CB2230"/>
    <w:rsid w:val="00CB3218"/>
    <w:rsid w:val="00CB327A"/>
    <w:rsid w:val="00CB3F29"/>
    <w:rsid w:val="00CB4500"/>
    <w:rsid w:val="00CB5607"/>
    <w:rsid w:val="00CB58D0"/>
    <w:rsid w:val="00CB5C5F"/>
    <w:rsid w:val="00CB5DA7"/>
    <w:rsid w:val="00CB654B"/>
    <w:rsid w:val="00CB679B"/>
    <w:rsid w:val="00CB76B3"/>
    <w:rsid w:val="00CB773D"/>
    <w:rsid w:val="00CC026B"/>
    <w:rsid w:val="00CC0FA4"/>
    <w:rsid w:val="00CC0FB9"/>
    <w:rsid w:val="00CC26A1"/>
    <w:rsid w:val="00CC36AF"/>
    <w:rsid w:val="00CC39B0"/>
    <w:rsid w:val="00CC566A"/>
    <w:rsid w:val="00CC5735"/>
    <w:rsid w:val="00CC5AF5"/>
    <w:rsid w:val="00CC5E38"/>
    <w:rsid w:val="00CC617B"/>
    <w:rsid w:val="00CC6F4D"/>
    <w:rsid w:val="00CC755B"/>
    <w:rsid w:val="00CC79E5"/>
    <w:rsid w:val="00CC7A70"/>
    <w:rsid w:val="00CC7E61"/>
    <w:rsid w:val="00CD0498"/>
    <w:rsid w:val="00CD0650"/>
    <w:rsid w:val="00CD0759"/>
    <w:rsid w:val="00CD0C29"/>
    <w:rsid w:val="00CD0C9E"/>
    <w:rsid w:val="00CD1652"/>
    <w:rsid w:val="00CD1675"/>
    <w:rsid w:val="00CD22C9"/>
    <w:rsid w:val="00CD2944"/>
    <w:rsid w:val="00CD29A5"/>
    <w:rsid w:val="00CD3080"/>
    <w:rsid w:val="00CD3185"/>
    <w:rsid w:val="00CD354B"/>
    <w:rsid w:val="00CD45E6"/>
    <w:rsid w:val="00CD48C3"/>
    <w:rsid w:val="00CD4AE8"/>
    <w:rsid w:val="00CD5366"/>
    <w:rsid w:val="00CD5B14"/>
    <w:rsid w:val="00CD5F57"/>
    <w:rsid w:val="00CD6532"/>
    <w:rsid w:val="00CD6659"/>
    <w:rsid w:val="00CD6D15"/>
    <w:rsid w:val="00CD6E9A"/>
    <w:rsid w:val="00CD710B"/>
    <w:rsid w:val="00CD74D4"/>
    <w:rsid w:val="00CD7811"/>
    <w:rsid w:val="00CD788E"/>
    <w:rsid w:val="00CD7968"/>
    <w:rsid w:val="00CD798C"/>
    <w:rsid w:val="00CE0AFD"/>
    <w:rsid w:val="00CE0D93"/>
    <w:rsid w:val="00CE1A06"/>
    <w:rsid w:val="00CE1DEB"/>
    <w:rsid w:val="00CE27DD"/>
    <w:rsid w:val="00CE3190"/>
    <w:rsid w:val="00CE3199"/>
    <w:rsid w:val="00CE4143"/>
    <w:rsid w:val="00CE4BDD"/>
    <w:rsid w:val="00CE5B7E"/>
    <w:rsid w:val="00CE5E03"/>
    <w:rsid w:val="00CE640C"/>
    <w:rsid w:val="00CE6F23"/>
    <w:rsid w:val="00CF1308"/>
    <w:rsid w:val="00CF1547"/>
    <w:rsid w:val="00CF189A"/>
    <w:rsid w:val="00CF25BE"/>
    <w:rsid w:val="00CF2A94"/>
    <w:rsid w:val="00CF3062"/>
    <w:rsid w:val="00CF33B4"/>
    <w:rsid w:val="00CF3C0C"/>
    <w:rsid w:val="00CF3E3E"/>
    <w:rsid w:val="00CF5BE8"/>
    <w:rsid w:val="00CF6AEA"/>
    <w:rsid w:val="00CF6BC2"/>
    <w:rsid w:val="00D00AA5"/>
    <w:rsid w:val="00D00D00"/>
    <w:rsid w:val="00D00D31"/>
    <w:rsid w:val="00D0189A"/>
    <w:rsid w:val="00D01922"/>
    <w:rsid w:val="00D01A10"/>
    <w:rsid w:val="00D024B8"/>
    <w:rsid w:val="00D02934"/>
    <w:rsid w:val="00D029D3"/>
    <w:rsid w:val="00D02A5F"/>
    <w:rsid w:val="00D0502F"/>
    <w:rsid w:val="00D0512C"/>
    <w:rsid w:val="00D053C6"/>
    <w:rsid w:val="00D05C4A"/>
    <w:rsid w:val="00D06218"/>
    <w:rsid w:val="00D0689D"/>
    <w:rsid w:val="00D069D9"/>
    <w:rsid w:val="00D070F5"/>
    <w:rsid w:val="00D07409"/>
    <w:rsid w:val="00D07B82"/>
    <w:rsid w:val="00D10CF7"/>
    <w:rsid w:val="00D1108B"/>
    <w:rsid w:val="00D13728"/>
    <w:rsid w:val="00D13B74"/>
    <w:rsid w:val="00D14072"/>
    <w:rsid w:val="00D14453"/>
    <w:rsid w:val="00D15137"/>
    <w:rsid w:val="00D20B98"/>
    <w:rsid w:val="00D21176"/>
    <w:rsid w:val="00D2187A"/>
    <w:rsid w:val="00D21C3D"/>
    <w:rsid w:val="00D22814"/>
    <w:rsid w:val="00D22982"/>
    <w:rsid w:val="00D22ABD"/>
    <w:rsid w:val="00D23BA5"/>
    <w:rsid w:val="00D23D65"/>
    <w:rsid w:val="00D244DA"/>
    <w:rsid w:val="00D244F4"/>
    <w:rsid w:val="00D24E24"/>
    <w:rsid w:val="00D265BD"/>
    <w:rsid w:val="00D26E74"/>
    <w:rsid w:val="00D27473"/>
    <w:rsid w:val="00D3013F"/>
    <w:rsid w:val="00D303F4"/>
    <w:rsid w:val="00D30710"/>
    <w:rsid w:val="00D30867"/>
    <w:rsid w:val="00D30EAF"/>
    <w:rsid w:val="00D31AC5"/>
    <w:rsid w:val="00D320FE"/>
    <w:rsid w:val="00D32302"/>
    <w:rsid w:val="00D32FBF"/>
    <w:rsid w:val="00D339D5"/>
    <w:rsid w:val="00D340E0"/>
    <w:rsid w:val="00D34A2C"/>
    <w:rsid w:val="00D34E16"/>
    <w:rsid w:val="00D35951"/>
    <w:rsid w:val="00D35B84"/>
    <w:rsid w:val="00D362DB"/>
    <w:rsid w:val="00D367ED"/>
    <w:rsid w:val="00D3735C"/>
    <w:rsid w:val="00D37389"/>
    <w:rsid w:val="00D378DA"/>
    <w:rsid w:val="00D37F44"/>
    <w:rsid w:val="00D40762"/>
    <w:rsid w:val="00D40BA1"/>
    <w:rsid w:val="00D40C91"/>
    <w:rsid w:val="00D41270"/>
    <w:rsid w:val="00D42522"/>
    <w:rsid w:val="00D4256B"/>
    <w:rsid w:val="00D42721"/>
    <w:rsid w:val="00D42D59"/>
    <w:rsid w:val="00D43284"/>
    <w:rsid w:val="00D43DE4"/>
    <w:rsid w:val="00D44427"/>
    <w:rsid w:val="00D44D71"/>
    <w:rsid w:val="00D44D80"/>
    <w:rsid w:val="00D46509"/>
    <w:rsid w:val="00D46AFD"/>
    <w:rsid w:val="00D46B11"/>
    <w:rsid w:val="00D477FF"/>
    <w:rsid w:val="00D4797B"/>
    <w:rsid w:val="00D47D34"/>
    <w:rsid w:val="00D47E5A"/>
    <w:rsid w:val="00D50165"/>
    <w:rsid w:val="00D5029A"/>
    <w:rsid w:val="00D51416"/>
    <w:rsid w:val="00D51FF4"/>
    <w:rsid w:val="00D52A30"/>
    <w:rsid w:val="00D5302A"/>
    <w:rsid w:val="00D53797"/>
    <w:rsid w:val="00D53EF6"/>
    <w:rsid w:val="00D54130"/>
    <w:rsid w:val="00D5424D"/>
    <w:rsid w:val="00D550EC"/>
    <w:rsid w:val="00D55575"/>
    <w:rsid w:val="00D57485"/>
    <w:rsid w:val="00D574B6"/>
    <w:rsid w:val="00D575BE"/>
    <w:rsid w:val="00D607C7"/>
    <w:rsid w:val="00D608D1"/>
    <w:rsid w:val="00D60D66"/>
    <w:rsid w:val="00D61534"/>
    <w:rsid w:val="00D6173B"/>
    <w:rsid w:val="00D61EA2"/>
    <w:rsid w:val="00D62110"/>
    <w:rsid w:val="00D62468"/>
    <w:rsid w:val="00D62A17"/>
    <w:rsid w:val="00D63713"/>
    <w:rsid w:val="00D63875"/>
    <w:rsid w:val="00D64A0F"/>
    <w:rsid w:val="00D64A55"/>
    <w:rsid w:val="00D656BE"/>
    <w:rsid w:val="00D65E69"/>
    <w:rsid w:val="00D66280"/>
    <w:rsid w:val="00D666EE"/>
    <w:rsid w:val="00D66AE0"/>
    <w:rsid w:val="00D67890"/>
    <w:rsid w:val="00D709A1"/>
    <w:rsid w:val="00D70E1A"/>
    <w:rsid w:val="00D71781"/>
    <w:rsid w:val="00D719F4"/>
    <w:rsid w:val="00D71C00"/>
    <w:rsid w:val="00D71C16"/>
    <w:rsid w:val="00D72888"/>
    <w:rsid w:val="00D72CB5"/>
    <w:rsid w:val="00D72D31"/>
    <w:rsid w:val="00D735B5"/>
    <w:rsid w:val="00D73AC0"/>
    <w:rsid w:val="00D75F44"/>
    <w:rsid w:val="00D7600D"/>
    <w:rsid w:val="00D76EA3"/>
    <w:rsid w:val="00D7793C"/>
    <w:rsid w:val="00D80285"/>
    <w:rsid w:val="00D808ED"/>
    <w:rsid w:val="00D812E6"/>
    <w:rsid w:val="00D81C50"/>
    <w:rsid w:val="00D81F8A"/>
    <w:rsid w:val="00D82CA6"/>
    <w:rsid w:val="00D82DB6"/>
    <w:rsid w:val="00D8355F"/>
    <w:rsid w:val="00D83975"/>
    <w:rsid w:val="00D8451C"/>
    <w:rsid w:val="00D84B0C"/>
    <w:rsid w:val="00D84B22"/>
    <w:rsid w:val="00D84FE3"/>
    <w:rsid w:val="00D852A7"/>
    <w:rsid w:val="00D8588B"/>
    <w:rsid w:val="00D86B3A"/>
    <w:rsid w:val="00D86E52"/>
    <w:rsid w:val="00D87D1A"/>
    <w:rsid w:val="00D87DF6"/>
    <w:rsid w:val="00D9027D"/>
    <w:rsid w:val="00D90680"/>
    <w:rsid w:val="00D90D5A"/>
    <w:rsid w:val="00D916E2"/>
    <w:rsid w:val="00D91FA3"/>
    <w:rsid w:val="00D9359A"/>
    <w:rsid w:val="00D9394B"/>
    <w:rsid w:val="00D948C4"/>
    <w:rsid w:val="00D94BEB"/>
    <w:rsid w:val="00D95C1B"/>
    <w:rsid w:val="00D9648E"/>
    <w:rsid w:val="00D966CF"/>
    <w:rsid w:val="00D969E2"/>
    <w:rsid w:val="00D970C6"/>
    <w:rsid w:val="00D970FF"/>
    <w:rsid w:val="00D973F9"/>
    <w:rsid w:val="00D974A3"/>
    <w:rsid w:val="00D97E3D"/>
    <w:rsid w:val="00DA00DB"/>
    <w:rsid w:val="00DA058C"/>
    <w:rsid w:val="00DA1C87"/>
    <w:rsid w:val="00DA1D34"/>
    <w:rsid w:val="00DA1DDD"/>
    <w:rsid w:val="00DA28AA"/>
    <w:rsid w:val="00DA29F4"/>
    <w:rsid w:val="00DA2BD5"/>
    <w:rsid w:val="00DA2E4D"/>
    <w:rsid w:val="00DA3098"/>
    <w:rsid w:val="00DA445D"/>
    <w:rsid w:val="00DA470A"/>
    <w:rsid w:val="00DA4817"/>
    <w:rsid w:val="00DA520F"/>
    <w:rsid w:val="00DA5F4D"/>
    <w:rsid w:val="00DA665D"/>
    <w:rsid w:val="00DA6AB4"/>
    <w:rsid w:val="00DA6EE8"/>
    <w:rsid w:val="00DA6F91"/>
    <w:rsid w:val="00DA6F9A"/>
    <w:rsid w:val="00DA769C"/>
    <w:rsid w:val="00DA7A36"/>
    <w:rsid w:val="00DA7B56"/>
    <w:rsid w:val="00DA7F54"/>
    <w:rsid w:val="00DB0038"/>
    <w:rsid w:val="00DB0B33"/>
    <w:rsid w:val="00DB1A5E"/>
    <w:rsid w:val="00DB2119"/>
    <w:rsid w:val="00DB2289"/>
    <w:rsid w:val="00DB2D85"/>
    <w:rsid w:val="00DB31ED"/>
    <w:rsid w:val="00DB36FA"/>
    <w:rsid w:val="00DB3806"/>
    <w:rsid w:val="00DB38FF"/>
    <w:rsid w:val="00DB398D"/>
    <w:rsid w:val="00DB39BF"/>
    <w:rsid w:val="00DB3A96"/>
    <w:rsid w:val="00DB4C06"/>
    <w:rsid w:val="00DB51AB"/>
    <w:rsid w:val="00DB54CF"/>
    <w:rsid w:val="00DB64B9"/>
    <w:rsid w:val="00DB6688"/>
    <w:rsid w:val="00DB66D6"/>
    <w:rsid w:val="00DB6E52"/>
    <w:rsid w:val="00DB7914"/>
    <w:rsid w:val="00DB7D8F"/>
    <w:rsid w:val="00DC10F4"/>
    <w:rsid w:val="00DC1403"/>
    <w:rsid w:val="00DC191D"/>
    <w:rsid w:val="00DC1934"/>
    <w:rsid w:val="00DC1976"/>
    <w:rsid w:val="00DC2387"/>
    <w:rsid w:val="00DC2E5D"/>
    <w:rsid w:val="00DC3389"/>
    <w:rsid w:val="00DC3C84"/>
    <w:rsid w:val="00DC46B2"/>
    <w:rsid w:val="00DC534E"/>
    <w:rsid w:val="00DC5500"/>
    <w:rsid w:val="00DC67F9"/>
    <w:rsid w:val="00DC68F5"/>
    <w:rsid w:val="00DC709C"/>
    <w:rsid w:val="00DC77AE"/>
    <w:rsid w:val="00DC77CA"/>
    <w:rsid w:val="00DC783B"/>
    <w:rsid w:val="00DD0618"/>
    <w:rsid w:val="00DD13D4"/>
    <w:rsid w:val="00DD1B42"/>
    <w:rsid w:val="00DD212F"/>
    <w:rsid w:val="00DD3772"/>
    <w:rsid w:val="00DD3D7B"/>
    <w:rsid w:val="00DD4824"/>
    <w:rsid w:val="00DD52BD"/>
    <w:rsid w:val="00DD57CB"/>
    <w:rsid w:val="00DD70B1"/>
    <w:rsid w:val="00DD779B"/>
    <w:rsid w:val="00DE0950"/>
    <w:rsid w:val="00DE17DB"/>
    <w:rsid w:val="00DE185D"/>
    <w:rsid w:val="00DE188A"/>
    <w:rsid w:val="00DE22AA"/>
    <w:rsid w:val="00DE2392"/>
    <w:rsid w:val="00DE2B6E"/>
    <w:rsid w:val="00DE2E27"/>
    <w:rsid w:val="00DE2FB7"/>
    <w:rsid w:val="00DE335E"/>
    <w:rsid w:val="00DE3759"/>
    <w:rsid w:val="00DE3AC9"/>
    <w:rsid w:val="00DE46E7"/>
    <w:rsid w:val="00DE4AEC"/>
    <w:rsid w:val="00DE4DD3"/>
    <w:rsid w:val="00DE584B"/>
    <w:rsid w:val="00DE5DDE"/>
    <w:rsid w:val="00DE5F72"/>
    <w:rsid w:val="00DE6A06"/>
    <w:rsid w:val="00DE6C92"/>
    <w:rsid w:val="00DE7AFF"/>
    <w:rsid w:val="00DE7D38"/>
    <w:rsid w:val="00DF0265"/>
    <w:rsid w:val="00DF0844"/>
    <w:rsid w:val="00DF0C0D"/>
    <w:rsid w:val="00DF1335"/>
    <w:rsid w:val="00DF1B80"/>
    <w:rsid w:val="00DF2869"/>
    <w:rsid w:val="00DF3BF3"/>
    <w:rsid w:val="00DF43CA"/>
    <w:rsid w:val="00DF4D9A"/>
    <w:rsid w:val="00DF5D75"/>
    <w:rsid w:val="00DF6008"/>
    <w:rsid w:val="00DF6528"/>
    <w:rsid w:val="00DF71DA"/>
    <w:rsid w:val="00DF74EF"/>
    <w:rsid w:val="00DF7DF3"/>
    <w:rsid w:val="00E01A0C"/>
    <w:rsid w:val="00E01BA2"/>
    <w:rsid w:val="00E01C1D"/>
    <w:rsid w:val="00E01E95"/>
    <w:rsid w:val="00E02215"/>
    <w:rsid w:val="00E022B2"/>
    <w:rsid w:val="00E02BC6"/>
    <w:rsid w:val="00E02F73"/>
    <w:rsid w:val="00E0331F"/>
    <w:rsid w:val="00E041A8"/>
    <w:rsid w:val="00E04449"/>
    <w:rsid w:val="00E05441"/>
    <w:rsid w:val="00E058CE"/>
    <w:rsid w:val="00E05B91"/>
    <w:rsid w:val="00E05F69"/>
    <w:rsid w:val="00E06491"/>
    <w:rsid w:val="00E06794"/>
    <w:rsid w:val="00E069D2"/>
    <w:rsid w:val="00E07868"/>
    <w:rsid w:val="00E1036D"/>
    <w:rsid w:val="00E11BE3"/>
    <w:rsid w:val="00E11FBC"/>
    <w:rsid w:val="00E124CA"/>
    <w:rsid w:val="00E1343C"/>
    <w:rsid w:val="00E13BD6"/>
    <w:rsid w:val="00E13F1A"/>
    <w:rsid w:val="00E14262"/>
    <w:rsid w:val="00E146B7"/>
    <w:rsid w:val="00E14D89"/>
    <w:rsid w:val="00E15283"/>
    <w:rsid w:val="00E153FE"/>
    <w:rsid w:val="00E15501"/>
    <w:rsid w:val="00E15C77"/>
    <w:rsid w:val="00E15FE5"/>
    <w:rsid w:val="00E16299"/>
    <w:rsid w:val="00E165A8"/>
    <w:rsid w:val="00E17A02"/>
    <w:rsid w:val="00E17B62"/>
    <w:rsid w:val="00E2020E"/>
    <w:rsid w:val="00E2029D"/>
    <w:rsid w:val="00E2077E"/>
    <w:rsid w:val="00E2143B"/>
    <w:rsid w:val="00E214B3"/>
    <w:rsid w:val="00E21FB6"/>
    <w:rsid w:val="00E2399C"/>
    <w:rsid w:val="00E245AA"/>
    <w:rsid w:val="00E259B1"/>
    <w:rsid w:val="00E2612B"/>
    <w:rsid w:val="00E26F51"/>
    <w:rsid w:val="00E2744E"/>
    <w:rsid w:val="00E300CF"/>
    <w:rsid w:val="00E3185E"/>
    <w:rsid w:val="00E318AC"/>
    <w:rsid w:val="00E3220E"/>
    <w:rsid w:val="00E32453"/>
    <w:rsid w:val="00E326EB"/>
    <w:rsid w:val="00E329DF"/>
    <w:rsid w:val="00E3401F"/>
    <w:rsid w:val="00E35345"/>
    <w:rsid w:val="00E35AB5"/>
    <w:rsid w:val="00E367FB"/>
    <w:rsid w:val="00E3742B"/>
    <w:rsid w:val="00E37B23"/>
    <w:rsid w:val="00E40B7D"/>
    <w:rsid w:val="00E417B5"/>
    <w:rsid w:val="00E417BD"/>
    <w:rsid w:val="00E41BEC"/>
    <w:rsid w:val="00E42829"/>
    <w:rsid w:val="00E42967"/>
    <w:rsid w:val="00E42B42"/>
    <w:rsid w:val="00E43503"/>
    <w:rsid w:val="00E44063"/>
    <w:rsid w:val="00E45035"/>
    <w:rsid w:val="00E451D5"/>
    <w:rsid w:val="00E452B6"/>
    <w:rsid w:val="00E45EDE"/>
    <w:rsid w:val="00E46A4A"/>
    <w:rsid w:val="00E46C6C"/>
    <w:rsid w:val="00E474F0"/>
    <w:rsid w:val="00E50909"/>
    <w:rsid w:val="00E50E35"/>
    <w:rsid w:val="00E5223A"/>
    <w:rsid w:val="00E52851"/>
    <w:rsid w:val="00E53068"/>
    <w:rsid w:val="00E5308A"/>
    <w:rsid w:val="00E53FF5"/>
    <w:rsid w:val="00E5442C"/>
    <w:rsid w:val="00E544C6"/>
    <w:rsid w:val="00E54852"/>
    <w:rsid w:val="00E551EE"/>
    <w:rsid w:val="00E5589A"/>
    <w:rsid w:val="00E55DE9"/>
    <w:rsid w:val="00E55EA3"/>
    <w:rsid w:val="00E56BE9"/>
    <w:rsid w:val="00E56E84"/>
    <w:rsid w:val="00E56F11"/>
    <w:rsid w:val="00E575B2"/>
    <w:rsid w:val="00E5792B"/>
    <w:rsid w:val="00E603F2"/>
    <w:rsid w:val="00E6041F"/>
    <w:rsid w:val="00E6063B"/>
    <w:rsid w:val="00E607F0"/>
    <w:rsid w:val="00E609A4"/>
    <w:rsid w:val="00E614A1"/>
    <w:rsid w:val="00E620BE"/>
    <w:rsid w:val="00E62271"/>
    <w:rsid w:val="00E624E5"/>
    <w:rsid w:val="00E625BD"/>
    <w:rsid w:val="00E6370A"/>
    <w:rsid w:val="00E63BD4"/>
    <w:rsid w:val="00E64410"/>
    <w:rsid w:val="00E64DF0"/>
    <w:rsid w:val="00E652CD"/>
    <w:rsid w:val="00E66009"/>
    <w:rsid w:val="00E66033"/>
    <w:rsid w:val="00E67627"/>
    <w:rsid w:val="00E6768F"/>
    <w:rsid w:val="00E700AD"/>
    <w:rsid w:val="00E70333"/>
    <w:rsid w:val="00E70B20"/>
    <w:rsid w:val="00E70F5A"/>
    <w:rsid w:val="00E71C87"/>
    <w:rsid w:val="00E72753"/>
    <w:rsid w:val="00E72C2C"/>
    <w:rsid w:val="00E738DD"/>
    <w:rsid w:val="00E74151"/>
    <w:rsid w:val="00E744C2"/>
    <w:rsid w:val="00E75A91"/>
    <w:rsid w:val="00E75E3F"/>
    <w:rsid w:val="00E7671A"/>
    <w:rsid w:val="00E77067"/>
    <w:rsid w:val="00E801EB"/>
    <w:rsid w:val="00E805E3"/>
    <w:rsid w:val="00E8069E"/>
    <w:rsid w:val="00E816B4"/>
    <w:rsid w:val="00E817D6"/>
    <w:rsid w:val="00E81A8C"/>
    <w:rsid w:val="00E81F40"/>
    <w:rsid w:val="00E81F98"/>
    <w:rsid w:val="00E82BA7"/>
    <w:rsid w:val="00E82C64"/>
    <w:rsid w:val="00E82D89"/>
    <w:rsid w:val="00E83AFF"/>
    <w:rsid w:val="00E83DA6"/>
    <w:rsid w:val="00E856B2"/>
    <w:rsid w:val="00E866B3"/>
    <w:rsid w:val="00E8689B"/>
    <w:rsid w:val="00E86A0F"/>
    <w:rsid w:val="00E86DFD"/>
    <w:rsid w:val="00E87B55"/>
    <w:rsid w:val="00E911E9"/>
    <w:rsid w:val="00E9125A"/>
    <w:rsid w:val="00E92511"/>
    <w:rsid w:val="00E92611"/>
    <w:rsid w:val="00E930C2"/>
    <w:rsid w:val="00E933A3"/>
    <w:rsid w:val="00E93A1B"/>
    <w:rsid w:val="00E93F6A"/>
    <w:rsid w:val="00E944D9"/>
    <w:rsid w:val="00E95E61"/>
    <w:rsid w:val="00E96682"/>
    <w:rsid w:val="00E96C41"/>
    <w:rsid w:val="00E975BE"/>
    <w:rsid w:val="00EA06A0"/>
    <w:rsid w:val="00EA074A"/>
    <w:rsid w:val="00EA0DE0"/>
    <w:rsid w:val="00EA1164"/>
    <w:rsid w:val="00EA1C40"/>
    <w:rsid w:val="00EA251E"/>
    <w:rsid w:val="00EA270E"/>
    <w:rsid w:val="00EA3460"/>
    <w:rsid w:val="00EA375E"/>
    <w:rsid w:val="00EA3960"/>
    <w:rsid w:val="00EA3D5B"/>
    <w:rsid w:val="00EA3E02"/>
    <w:rsid w:val="00EA4253"/>
    <w:rsid w:val="00EA4D40"/>
    <w:rsid w:val="00EA4E8C"/>
    <w:rsid w:val="00EA4F14"/>
    <w:rsid w:val="00EA59DA"/>
    <w:rsid w:val="00EA5A55"/>
    <w:rsid w:val="00EA6119"/>
    <w:rsid w:val="00EA61C6"/>
    <w:rsid w:val="00EA65EF"/>
    <w:rsid w:val="00EA691E"/>
    <w:rsid w:val="00EA6964"/>
    <w:rsid w:val="00EA6D30"/>
    <w:rsid w:val="00EB0316"/>
    <w:rsid w:val="00EB03A3"/>
    <w:rsid w:val="00EB05C7"/>
    <w:rsid w:val="00EB076D"/>
    <w:rsid w:val="00EB07CD"/>
    <w:rsid w:val="00EB084C"/>
    <w:rsid w:val="00EB1920"/>
    <w:rsid w:val="00EB1E6D"/>
    <w:rsid w:val="00EB2A6C"/>
    <w:rsid w:val="00EB35B9"/>
    <w:rsid w:val="00EB38DF"/>
    <w:rsid w:val="00EB39AD"/>
    <w:rsid w:val="00EB3BED"/>
    <w:rsid w:val="00EB431C"/>
    <w:rsid w:val="00EB4CF7"/>
    <w:rsid w:val="00EB4E66"/>
    <w:rsid w:val="00EB5754"/>
    <w:rsid w:val="00EB5943"/>
    <w:rsid w:val="00EB6E6C"/>
    <w:rsid w:val="00EC01E0"/>
    <w:rsid w:val="00EC0CD4"/>
    <w:rsid w:val="00EC0E8B"/>
    <w:rsid w:val="00EC0EFF"/>
    <w:rsid w:val="00EC1198"/>
    <w:rsid w:val="00EC1522"/>
    <w:rsid w:val="00EC210A"/>
    <w:rsid w:val="00EC216C"/>
    <w:rsid w:val="00EC2913"/>
    <w:rsid w:val="00EC3D1E"/>
    <w:rsid w:val="00EC5404"/>
    <w:rsid w:val="00EC610D"/>
    <w:rsid w:val="00EC62EB"/>
    <w:rsid w:val="00EC7BCC"/>
    <w:rsid w:val="00EC7FA6"/>
    <w:rsid w:val="00ED0161"/>
    <w:rsid w:val="00ED0261"/>
    <w:rsid w:val="00ED21F3"/>
    <w:rsid w:val="00ED223B"/>
    <w:rsid w:val="00ED2F5F"/>
    <w:rsid w:val="00ED3048"/>
    <w:rsid w:val="00ED31F4"/>
    <w:rsid w:val="00ED3617"/>
    <w:rsid w:val="00ED3A18"/>
    <w:rsid w:val="00ED3DD6"/>
    <w:rsid w:val="00ED3E07"/>
    <w:rsid w:val="00ED3F36"/>
    <w:rsid w:val="00ED4021"/>
    <w:rsid w:val="00ED4290"/>
    <w:rsid w:val="00ED4A44"/>
    <w:rsid w:val="00ED4CE4"/>
    <w:rsid w:val="00ED50BD"/>
    <w:rsid w:val="00ED5D98"/>
    <w:rsid w:val="00ED63E2"/>
    <w:rsid w:val="00ED669E"/>
    <w:rsid w:val="00ED78C5"/>
    <w:rsid w:val="00EE00DC"/>
    <w:rsid w:val="00EE05EC"/>
    <w:rsid w:val="00EE0749"/>
    <w:rsid w:val="00EE1072"/>
    <w:rsid w:val="00EE11B9"/>
    <w:rsid w:val="00EE2501"/>
    <w:rsid w:val="00EE2A73"/>
    <w:rsid w:val="00EE2B1E"/>
    <w:rsid w:val="00EE2D37"/>
    <w:rsid w:val="00EE2E1B"/>
    <w:rsid w:val="00EE2E48"/>
    <w:rsid w:val="00EE42AD"/>
    <w:rsid w:val="00EE45D7"/>
    <w:rsid w:val="00EE494A"/>
    <w:rsid w:val="00EE4A2F"/>
    <w:rsid w:val="00EE61CB"/>
    <w:rsid w:val="00EE653D"/>
    <w:rsid w:val="00EE666D"/>
    <w:rsid w:val="00EE695F"/>
    <w:rsid w:val="00EE6BAF"/>
    <w:rsid w:val="00EE75EA"/>
    <w:rsid w:val="00EE7955"/>
    <w:rsid w:val="00EE7CA5"/>
    <w:rsid w:val="00EF093D"/>
    <w:rsid w:val="00EF0EF9"/>
    <w:rsid w:val="00EF118B"/>
    <w:rsid w:val="00EF1491"/>
    <w:rsid w:val="00EF1A6A"/>
    <w:rsid w:val="00EF2C7A"/>
    <w:rsid w:val="00EF3D58"/>
    <w:rsid w:val="00EF4DE1"/>
    <w:rsid w:val="00EF51C2"/>
    <w:rsid w:val="00EF5911"/>
    <w:rsid w:val="00EF7387"/>
    <w:rsid w:val="00F00501"/>
    <w:rsid w:val="00F00A7E"/>
    <w:rsid w:val="00F00EB7"/>
    <w:rsid w:val="00F01675"/>
    <w:rsid w:val="00F017B5"/>
    <w:rsid w:val="00F01F0E"/>
    <w:rsid w:val="00F02A6E"/>
    <w:rsid w:val="00F031B0"/>
    <w:rsid w:val="00F03647"/>
    <w:rsid w:val="00F03E3C"/>
    <w:rsid w:val="00F044D3"/>
    <w:rsid w:val="00F04613"/>
    <w:rsid w:val="00F04D46"/>
    <w:rsid w:val="00F054BD"/>
    <w:rsid w:val="00F057A2"/>
    <w:rsid w:val="00F0591F"/>
    <w:rsid w:val="00F05C6B"/>
    <w:rsid w:val="00F060CB"/>
    <w:rsid w:val="00F068ED"/>
    <w:rsid w:val="00F069E9"/>
    <w:rsid w:val="00F06B49"/>
    <w:rsid w:val="00F06CB3"/>
    <w:rsid w:val="00F07C6A"/>
    <w:rsid w:val="00F07E5E"/>
    <w:rsid w:val="00F10684"/>
    <w:rsid w:val="00F10F0F"/>
    <w:rsid w:val="00F10F4E"/>
    <w:rsid w:val="00F11329"/>
    <w:rsid w:val="00F11C6F"/>
    <w:rsid w:val="00F12625"/>
    <w:rsid w:val="00F132FF"/>
    <w:rsid w:val="00F13C51"/>
    <w:rsid w:val="00F1418D"/>
    <w:rsid w:val="00F147B6"/>
    <w:rsid w:val="00F14C9F"/>
    <w:rsid w:val="00F14FF7"/>
    <w:rsid w:val="00F1513D"/>
    <w:rsid w:val="00F15899"/>
    <w:rsid w:val="00F16BE3"/>
    <w:rsid w:val="00F16EDC"/>
    <w:rsid w:val="00F16FF3"/>
    <w:rsid w:val="00F172CC"/>
    <w:rsid w:val="00F17737"/>
    <w:rsid w:val="00F1795F"/>
    <w:rsid w:val="00F200D9"/>
    <w:rsid w:val="00F2069E"/>
    <w:rsid w:val="00F206ED"/>
    <w:rsid w:val="00F21D67"/>
    <w:rsid w:val="00F22176"/>
    <w:rsid w:val="00F22423"/>
    <w:rsid w:val="00F22FFC"/>
    <w:rsid w:val="00F24488"/>
    <w:rsid w:val="00F24829"/>
    <w:rsid w:val="00F25A85"/>
    <w:rsid w:val="00F25B38"/>
    <w:rsid w:val="00F25D22"/>
    <w:rsid w:val="00F25DBF"/>
    <w:rsid w:val="00F26590"/>
    <w:rsid w:val="00F26933"/>
    <w:rsid w:val="00F26EFF"/>
    <w:rsid w:val="00F27293"/>
    <w:rsid w:val="00F275A8"/>
    <w:rsid w:val="00F27C5D"/>
    <w:rsid w:val="00F3001E"/>
    <w:rsid w:val="00F309FD"/>
    <w:rsid w:val="00F31129"/>
    <w:rsid w:val="00F3148D"/>
    <w:rsid w:val="00F31B49"/>
    <w:rsid w:val="00F31BAF"/>
    <w:rsid w:val="00F32434"/>
    <w:rsid w:val="00F33802"/>
    <w:rsid w:val="00F33AE5"/>
    <w:rsid w:val="00F35A1D"/>
    <w:rsid w:val="00F36760"/>
    <w:rsid w:val="00F36794"/>
    <w:rsid w:val="00F36984"/>
    <w:rsid w:val="00F369FC"/>
    <w:rsid w:val="00F37EFC"/>
    <w:rsid w:val="00F401FE"/>
    <w:rsid w:val="00F40540"/>
    <w:rsid w:val="00F406E3"/>
    <w:rsid w:val="00F40F60"/>
    <w:rsid w:val="00F41DD9"/>
    <w:rsid w:val="00F422D6"/>
    <w:rsid w:val="00F4258F"/>
    <w:rsid w:val="00F42DD1"/>
    <w:rsid w:val="00F437CC"/>
    <w:rsid w:val="00F44489"/>
    <w:rsid w:val="00F448F8"/>
    <w:rsid w:val="00F454DE"/>
    <w:rsid w:val="00F4588F"/>
    <w:rsid w:val="00F46D27"/>
    <w:rsid w:val="00F4752D"/>
    <w:rsid w:val="00F47969"/>
    <w:rsid w:val="00F47BFA"/>
    <w:rsid w:val="00F50105"/>
    <w:rsid w:val="00F50159"/>
    <w:rsid w:val="00F5024B"/>
    <w:rsid w:val="00F502BC"/>
    <w:rsid w:val="00F5033C"/>
    <w:rsid w:val="00F50A53"/>
    <w:rsid w:val="00F50E23"/>
    <w:rsid w:val="00F521A5"/>
    <w:rsid w:val="00F53355"/>
    <w:rsid w:val="00F534C9"/>
    <w:rsid w:val="00F544FF"/>
    <w:rsid w:val="00F54FD2"/>
    <w:rsid w:val="00F559B8"/>
    <w:rsid w:val="00F55D9F"/>
    <w:rsid w:val="00F55E6D"/>
    <w:rsid w:val="00F565A2"/>
    <w:rsid w:val="00F60CC3"/>
    <w:rsid w:val="00F62617"/>
    <w:rsid w:val="00F62660"/>
    <w:rsid w:val="00F62918"/>
    <w:rsid w:val="00F63546"/>
    <w:rsid w:val="00F6393C"/>
    <w:rsid w:val="00F64663"/>
    <w:rsid w:val="00F64DC3"/>
    <w:rsid w:val="00F664CB"/>
    <w:rsid w:val="00F66D84"/>
    <w:rsid w:val="00F66D88"/>
    <w:rsid w:val="00F67418"/>
    <w:rsid w:val="00F67932"/>
    <w:rsid w:val="00F679EA"/>
    <w:rsid w:val="00F67B36"/>
    <w:rsid w:val="00F70554"/>
    <w:rsid w:val="00F70B9B"/>
    <w:rsid w:val="00F71E25"/>
    <w:rsid w:val="00F72CE9"/>
    <w:rsid w:val="00F74D17"/>
    <w:rsid w:val="00F7595C"/>
    <w:rsid w:val="00F75BDE"/>
    <w:rsid w:val="00F75FED"/>
    <w:rsid w:val="00F76102"/>
    <w:rsid w:val="00F7633B"/>
    <w:rsid w:val="00F76877"/>
    <w:rsid w:val="00F76B25"/>
    <w:rsid w:val="00F76CCD"/>
    <w:rsid w:val="00F77540"/>
    <w:rsid w:val="00F779B2"/>
    <w:rsid w:val="00F77DA9"/>
    <w:rsid w:val="00F77F15"/>
    <w:rsid w:val="00F806D5"/>
    <w:rsid w:val="00F80B7F"/>
    <w:rsid w:val="00F80B82"/>
    <w:rsid w:val="00F811D5"/>
    <w:rsid w:val="00F81B7B"/>
    <w:rsid w:val="00F836BE"/>
    <w:rsid w:val="00F83804"/>
    <w:rsid w:val="00F8405D"/>
    <w:rsid w:val="00F85414"/>
    <w:rsid w:val="00F85831"/>
    <w:rsid w:val="00F85CBC"/>
    <w:rsid w:val="00F85CD5"/>
    <w:rsid w:val="00F85D77"/>
    <w:rsid w:val="00F861C5"/>
    <w:rsid w:val="00F863B1"/>
    <w:rsid w:val="00F86E6A"/>
    <w:rsid w:val="00F90825"/>
    <w:rsid w:val="00F9082D"/>
    <w:rsid w:val="00F90A45"/>
    <w:rsid w:val="00F90B71"/>
    <w:rsid w:val="00F90D8E"/>
    <w:rsid w:val="00F90FC3"/>
    <w:rsid w:val="00F9177B"/>
    <w:rsid w:val="00F91B70"/>
    <w:rsid w:val="00F921F2"/>
    <w:rsid w:val="00F9225C"/>
    <w:rsid w:val="00F92BAA"/>
    <w:rsid w:val="00F92C40"/>
    <w:rsid w:val="00F92D70"/>
    <w:rsid w:val="00F9378F"/>
    <w:rsid w:val="00F937B6"/>
    <w:rsid w:val="00F93D4E"/>
    <w:rsid w:val="00F93D4F"/>
    <w:rsid w:val="00F94613"/>
    <w:rsid w:val="00F94B4F"/>
    <w:rsid w:val="00F960F1"/>
    <w:rsid w:val="00F961F0"/>
    <w:rsid w:val="00F96DC4"/>
    <w:rsid w:val="00F97AB1"/>
    <w:rsid w:val="00F97D50"/>
    <w:rsid w:val="00F97DE7"/>
    <w:rsid w:val="00FA08C6"/>
    <w:rsid w:val="00FA0B58"/>
    <w:rsid w:val="00FA0CC6"/>
    <w:rsid w:val="00FA107A"/>
    <w:rsid w:val="00FA25D7"/>
    <w:rsid w:val="00FA32AC"/>
    <w:rsid w:val="00FA3480"/>
    <w:rsid w:val="00FA3590"/>
    <w:rsid w:val="00FA36C7"/>
    <w:rsid w:val="00FA434E"/>
    <w:rsid w:val="00FA43B7"/>
    <w:rsid w:val="00FA53E7"/>
    <w:rsid w:val="00FA617B"/>
    <w:rsid w:val="00FA6941"/>
    <w:rsid w:val="00FA6BF3"/>
    <w:rsid w:val="00FA7080"/>
    <w:rsid w:val="00FA70E1"/>
    <w:rsid w:val="00FA73F0"/>
    <w:rsid w:val="00FA7B5C"/>
    <w:rsid w:val="00FB04E7"/>
    <w:rsid w:val="00FB0B50"/>
    <w:rsid w:val="00FB10B2"/>
    <w:rsid w:val="00FB139E"/>
    <w:rsid w:val="00FB1890"/>
    <w:rsid w:val="00FB1EDC"/>
    <w:rsid w:val="00FB235F"/>
    <w:rsid w:val="00FB36F5"/>
    <w:rsid w:val="00FB4094"/>
    <w:rsid w:val="00FB4934"/>
    <w:rsid w:val="00FB4FFE"/>
    <w:rsid w:val="00FB6BCA"/>
    <w:rsid w:val="00FB6D97"/>
    <w:rsid w:val="00FB70FA"/>
    <w:rsid w:val="00FC0561"/>
    <w:rsid w:val="00FC08CF"/>
    <w:rsid w:val="00FC2785"/>
    <w:rsid w:val="00FC28CE"/>
    <w:rsid w:val="00FC36DE"/>
    <w:rsid w:val="00FC3704"/>
    <w:rsid w:val="00FC3726"/>
    <w:rsid w:val="00FC3B1F"/>
    <w:rsid w:val="00FC3EDB"/>
    <w:rsid w:val="00FC4F0B"/>
    <w:rsid w:val="00FC4FD4"/>
    <w:rsid w:val="00FC51C8"/>
    <w:rsid w:val="00FC5456"/>
    <w:rsid w:val="00FC5F0F"/>
    <w:rsid w:val="00FC6576"/>
    <w:rsid w:val="00FC6A02"/>
    <w:rsid w:val="00FC7231"/>
    <w:rsid w:val="00FC7F96"/>
    <w:rsid w:val="00FD0A82"/>
    <w:rsid w:val="00FD0C67"/>
    <w:rsid w:val="00FD0C87"/>
    <w:rsid w:val="00FD1119"/>
    <w:rsid w:val="00FD1FC7"/>
    <w:rsid w:val="00FD20C4"/>
    <w:rsid w:val="00FD239D"/>
    <w:rsid w:val="00FD44AC"/>
    <w:rsid w:val="00FD4766"/>
    <w:rsid w:val="00FD48AA"/>
    <w:rsid w:val="00FD48D3"/>
    <w:rsid w:val="00FD4B4C"/>
    <w:rsid w:val="00FD52FD"/>
    <w:rsid w:val="00FD5985"/>
    <w:rsid w:val="00FD5EB1"/>
    <w:rsid w:val="00FD64B1"/>
    <w:rsid w:val="00FD782E"/>
    <w:rsid w:val="00FD7C00"/>
    <w:rsid w:val="00FE0129"/>
    <w:rsid w:val="00FE0756"/>
    <w:rsid w:val="00FE1453"/>
    <w:rsid w:val="00FE1672"/>
    <w:rsid w:val="00FE3DDB"/>
    <w:rsid w:val="00FE6376"/>
    <w:rsid w:val="00FE64CD"/>
    <w:rsid w:val="00FE68BA"/>
    <w:rsid w:val="00FE6D6E"/>
    <w:rsid w:val="00FE7479"/>
    <w:rsid w:val="00FE7BF1"/>
    <w:rsid w:val="00FF070D"/>
    <w:rsid w:val="00FF1C18"/>
    <w:rsid w:val="00FF2AD7"/>
    <w:rsid w:val="00FF317E"/>
    <w:rsid w:val="00FF44F7"/>
    <w:rsid w:val="00FF56B7"/>
    <w:rsid w:val="00FF5B6A"/>
    <w:rsid w:val="00FF66A2"/>
    <w:rsid w:val="00FF690C"/>
    <w:rsid w:val="00FF6D77"/>
    <w:rsid w:val="00FF7A72"/>
    <w:rsid w:val="00FF7A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27AF"/>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1"/>
    <w:next w:val="a1"/>
    <w:link w:val="10"/>
    <w:uiPriority w:val="99"/>
    <w:qFormat/>
    <w:rsid w:val="00620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1"/>
    <w:next w:val="a1"/>
    <w:link w:val="20"/>
    <w:uiPriority w:val="9"/>
    <w:qFormat/>
    <w:rsid w:val="00A72F9B"/>
    <w:pPr>
      <w:keepNext/>
      <w:tabs>
        <w:tab w:val="num" w:pos="576"/>
      </w:tabs>
      <w:spacing w:before="240" w:after="60"/>
      <w:ind w:left="576" w:hanging="576"/>
      <w:outlineLvl w:val="1"/>
    </w:pPr>
    <w:rPr>
      <w:rFonts w:ascii="Arial" w:hAnsi="Arial" w:cs="Arial"/>
      <w:b/>
      <w:bCs/>
      <w:i/>
      <w:iCs/>
      <w:kern w:val="1"/>
      <w:sz w:val="28"/>
      <w:szCs w:val="28"/>
      <w:lang w:eastAsia="ar-SA"/>
    </w:rPr>
  </w:style>
  <w:style w:type="paragraph" w:styleId="3">
    <w:name w:val="heading 3"/>
    <w:aliases w:val="!Главы документа"/>
    <w:basedOn w:val="a1"/>
    <w:next w:val="a1"/>
    <w:link w:val="30"/>
    <w:uiPriority w:val="9"/>
    <w:unhideWhenUsed/>
    <w:qFormat/>
    <w:rsid w:val="00620772"/>
    <w:pPr>
      <w:keepNext/>
      <w:keepLines/>
      <w:widowControl w:val="0"/>
      <w:suppressAutoHyphens/>
      <w:spacing w:before="200"/>
      <w:outlineLvl w:val="2"/>
    </w:pPr>
    <w:rPr>
      <w:rFonts w:asciiTheme="majorHAnsi" w:eastAsiaTheme="majorEastAsia" w:hAnsiTheme="majorHAnsi" w:cstheme="majorBidi"/>
      <w:b/>
      <w:bCs/>
      <w:color w:val="4F81BD" w:themeColor="accent1"/>
      <w:kern w:val="1"/>
      <w:lang w:eastAsia="en-US"/>
    </w:rPr>
  </w:style>
  <w:style w:type="paragraph" w:styleId="4">
    <w:name w:val="heading 4"/>
    <w:aliases w:val="!Параграфы/Статьи документа"/>
    <w:basedOn w:val="a1"/>
    <w:next w:val="a1"/>
    <w:link w:val="40"/>
    <w:uiPriority w:val="9"/>
    <w:qFormat/>
    <w:rsid w:val="00A72F9B"/>
    <w:pPr>
      <w:keepNext/>
      <w:tabs>
        <w:tab w:val="num" w:pos="864"/>
      </w:tabs>
      <w:spacing w:before="240" w:after="60"/>
      <w:ind w:left="864" w:hanging="864"/>
      <w:outlineLvl w:val="3"/>
    </w:pPr>
    <w:rPr>
      <w:b/>
      <w:bCs/>
      <w:kern w:val="1"/>
      <w:sz w:val="28"/>
      <w:szCs w:val="28"/>
      <w:lang w:eastAsia="ar-SA"/>
    </w:rPr>
  </w:style>
  <w:style w:type="paragraph" w:styleId="5">
    <w:name w:val="heading 5"/>
    <w:basedOn w:val="a2"/>
    <w:next w:val="a3"/>
    <w:link w:val="50"/>
    <w:qFormat/>
    <w:rsid w:val="00620772"/>
    <w:pPr>
      <w:tabs>
        <w:tab w:val="num" w:pos="0"/>
      </w:tabs>
      <w:ind w:left="360"/>
      <w:outlineLvl w:val="4"/>
    </w:pPr>
    <w:rPr>
      <w:b/>
      <w:bCs/>
      <w:sz w:val="24"/>
      <w:szCs w:val="24"/>
      <w:lang w:eastAsia="en-US"/>
    </w:rPr>
  </w:style>
  <w:style w:type="paragraph" w:styleId="6">
    <w:name w:val="heading 6"/>
    <w:basedOn w:val="a2"/>
    <w:next w:val="a3"/>
    <w:link w:val="60"/>
    <w:qFormat/>
    <w:rsid w:val="00620772"/>
    <w:pPr>
      <w:tabs>
        <w:tab w:val="num" w:pos="0"/>
      </w:tabs>
      <w:ind w:left="360"/>
      <w:outlineLvl w:val="5"/>
    </w:pPr>
    <w:rPr>
      <w:b/>
      <w:bCs/>
      <w:sz w:val="21"/>
      <w:szCs w:val="21"/>
      <w:lang w:eastAsia="en-US"/>
    </w:rPr>
  </w:style>
  <w:style w:type="paragraph" w:styleId="7">
    <w:name w:val="heading 7"/>
    <w:basedOn w:val="a2"/>
    <w:next w:val="a3"/>
    <w:link w:val="70"/>
    <w:qFormat/>
    <w:rsid w:val="00620772"/>
    <w:pPr>
      <w:tabs>
        <w:tab w:val="num" w:pos="0"/>
      </w:tabs>
      <w:ind w:left="360"/>
      <w:outlineLvl w:val="6"/>
    </w:pPr>
    <w:rPr>
      <w:b/>
      <w:bCs/>
      <w:sz w:val="21"/>
      <w:szCs w:val="21"/>
      <w:lang w:eastAsia="en-US"/>
    </w:rPr>
  </w:style>
  <w:style w:type="paragraph" w:styleId="8">
    <w:name w:val="heading 8"/>
    <w:basedOn w:val="a2"/>
    <w:next w:val="a3"/>
    <w:link w:val="80"/>
    <w:qFormat/>
    <w:rsid w:val="00620772"/>
    <w:pPr>
      <w:tabs>
        <w:tab w:val="num" w:pos="0"/>
      </w:tabs>
      <w:ind w:left="360"/>
      <w:outlineLvl w:val="7"/>
    </w:pPr>
    <w:rPr>
      <w:b/>
      <w:bCs/>
      <w:sz w:val="21"/>
      <w:szCs w:val="21"/>
      <w:lang w:eastAsia="en-US"/>
    </w:rPr>
  </w:style>
  <w:style w:type="paragraph" w:styleId="9">
    <w:name w:val="heading 9"/>
    <w:basedOn w:val="a2"/>
    <w:next w:val="a3"/>
    <w:link w:val="90"/>
    <w:qFormat/>
    <w:rsid w:val="00620772"/>
    <w:pPr>
      <w:tabs>
        <w:tab w:val="num" w:pos="0"/>
      </w:tabs>
      <w:ind w:left="360"/>
      <w:outlineLvl w:val="8"/>
    </w:pPr>
    <w:rPr>
      <w:b/>
      <w:bCs/>
      <w:sz w:val="21"/>
      <w:szCs w:val="21"/>
      <w:lang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1"/>
    <w:link w:val="a8"/>
    <w:uiPriority w:val="99"/>
    <w:unhideWhenUsed/>
    <w:rsid w:val="000D2926"/>
    <w:pPr>
      <w:tabs>
        <w:tab w:val="center" w:pos="4677"/>
        <w:tab w:val="right" w:pos="9355"/>
      </w:tabs>
    </w:pPr>
    <w:rPr>
      <w:rFonts w:ascii="Calibri" w:hAnsi="Calibri"/>
      <w:sz w:val="22"/>
      <w:szCs w:val="22"/>
    </w:rPr>
  </w:style>
  <w:style w:type="character" w:customStyle="1" w:styleId="a8">
    <w:name w:val="Верхний колонтитул Знак"/>
    <w:basedOn w:val="a4"/>
    <w:link w:val="a7"/>
    <w:uiPriority w:val="99"/>
    <w:rsid w:val="000D2926"/>
    <w:rPr>
      <w:rFonts w:ascii="Calibri" w:eastAsia="Times New Roman" w:hAnsi="Calibri" w:cs="Times New Roman"/>
      <w:lang w:eastAsia="ru-RU"/>
    </w:rPr>
  </w:style>
  <w:style w:type="paragraph" w:styleId="a9">
    <w:name w:val="footer"/>
    <w:basedOn w:val="a1"/>
    <w:link w:val="aa"/>
    <w:uiPriority w:val="99"/>
    <w:unhideWhenUsed/>
    <w:rsid w:val="000D2926"/>
    <w:pPr>
      <w:tabs>
        <w:tab w:val="center" w:pos="4677"/>
        <w:tab w:val="right" w:pos="9355"/>
      </w:tabs>
    </w:pPr>
    <w:rPr>
      <w:rFonts w:ascii="Calibri" w:hAnsi="Calibri"/>
      <w:sz w:val="22"/>
      <w:szCs w:val="22"/>
    </w:rPr>
  </w:style>
  <w:style w:type="character" w:customStyle="1" w:styleId="aa">
    <w:name w:val="Нижний колонтитул Знак"/>
    <w:basedOn w:val="a4"/>
    <w:link w:val="a9"/>
    <w:uiPriority w:val="99"/>
    <w:rsid w:val="000D2926"/>
    <w:rPr>
      <w:rFonts w:ascii="Calibri" w:eastAsia="Times New Roman" w:hAnsi="Calibri" w:cs="Times New Roman"/>
      <w:lang w:eastAsia="ru-RU"/>
    </w:rPr>
  </w:style>
  <w:style w:type="paragraph" w:styleId="ab">
    <w:name w:val="Document Map"/>
    <w:basedOn w:val="a1"/>
    <w:link w:val="ac"/>
    <w:semiHidden/>
    <w:unhideWhenUsed/>
    <w:rsid w:val="000D2926"/>
    <w:rPr>
      <w:rFonts w:ascii="Tahoma" w:hAnsi="Tahoma" w:cs="Tahoma"/>
      <w:sz w:val="16"/>
      <w:szCs w:val="16"/>
    </w:rPr>
  </w:style>
  <w:style w:type="character" w:customStyle="1" w:styleId="ac">
    <w:name w:val="Схема документа Знак"/>
    <w:basedOn w:val="a4"/>
    <w:link w:val="ab"/>
    <w:semiHidden/>
    <w:rsid w:val="000D2926"/>
    <w:rPr>
      <w:rFonts w:ascii="Tahoma" w:eastAsia="Times New Roman" w:hAnsi="Tahoma" w:cs="Tahoma"/>
      <w:sz w:val="16"/>
      <w:szCs w:val="16"/>
      <w:lang w:eastAsia="ru-RU"/>
    </w:rPr>
  </w:style>
  <w:style w:type="paragraph" w:styleId="ad">
    <w:name w:val="Balloon Text"/>
    <w:basedOn w:val="a1"/>
    <w:link w:val="ae"/>
    <w:uiPriority w:val="99"/>
    <w:semiHidden/>
    <w:unhideWhenUsed/>
    <w:rsid w:val="000D2926"/>
    <w:rPr>
      <w:rFonts w:ascii="Tahoma" w:hAnsi="Tahoma" w:cs="Tahoma"/>
      <w:sz w:val="16"/>
      <w:szCs w:val="16"/>
    </w:rPr>
  </w:style>
  <w:style w:type="character" w:customStyle="1" w:styleId="ae">
    <w:name w:val="Текст выноски Знак"/>
    <w:basedOn w:val="a4"/>
    <w:link w:val="ad"/>
    <w:uiPriority w:val="99"/>
    <w:semiHidden/>
    <w:rsid w:val="000D2926"/>
    <w:rPr>
      <w:rFonts w:ascii="Tahoma" w:eastAsia="Times New Roman" w:hAnsi="Tahoma" w:cs="Tahoma"/>
      <w:sz w:val="16"/>
      <w:szCs w:val="16"/>
      <w:lang w:eastAsia="ru-RU"/>
    </w:rPr>
  </w:style>
  <w:style w:type="character" w:customStyle="1" w:styleId="af">
    <w:name w:val="Без интервала Знак"/>
    <w:basedOn w:val="a4"/>
    <w:link w:val="af0"/>
    <w:uiPriority w:val="1"/>
    <w:locked/>
    <w:rsid w:val="000D2926"/>
    <w:rPr>
      <w:rFonts w:ascii="Times New Roman" w:eastAsiaTheme="minorEastAsia" w:hAnsi="Times New Roman" w:cs="Times New Roman"/>
    </w:rPr>
  </w:style>
  <w:style w:type="paragraph" w:styleId="af0">
    <w:name w:val="No Spacing"/>
    <w:link w:val="af"/>
    <w:uiPriority w:val="99"/>
    <w:qFormat/>
    <w:rsid w:val="000D2926"/>
    <w:pPr>
      <w:spacing w:after="0" w:line="240" w:lineRule="auto"/>
    </w:pPr>
    <w:rPr>
      <w:rFonts w:ascii="Times New Roman" w:eastAsiaTheme="minorEastAsia" w:hAnsi="Times New Roman" w:cs="Times New Roman"/>
    </w:rPr>
  </w:style>
  <w:style w:type="paragraph" w:customStyle="1" w:styleId="ConsTitle">
    <w:name w:val="ConsTitle"/>
    <w:rsid w:val="009A27D6"/>
    <w:pPr>
      <w:widowControl w:val="0"/>
      <w:suppressAutoHyphens/>
      <w:autoSpaceDE w:val="0"/>
      <w:spacing w:after="0" w:line="240" w:lineRule="auto"/>
    </w:pPr>
    <w:rPr>
      <w:rFonts w:ascii="Arial" w:eastAsia="Arial" w:hAnsi="Arial" w:cs="Arial"/>
      <w:b/>
      <w:bCs/>
      <w:sz w:val="16"/>
      <w:szCs w:val="16"/>
      <w:lang w:eastAsia="ar-SA"/>
    </w:rPr>
  </w:style>
  <w:style w:type="character" w:customStyle="1" w:styleId="20">
    <w:name w:val="Заголовок 2 Знак"/>
    <w:aliases w:val="!Разделы документа Знак"/>
    <w:basedOn w:val="a4"/>
    <w:link w:val="2"/>
    <w:uiPriority w:val="9"/>
    <w:rsid w:val="00A72F9B"/>
    <w:rPr>
      <w:rFonts w:ascii="Arial" w:eastAsia="Times New Roman" w:hAnsi="Arial" w:cs="Arial"/>
      <w:b/>
      <w:bCs/>
      <w:i/>
      <w:iCs/>
      <w:kern w:val="1"/>
      <w:sz w:val="28"/>
      <w:szCs w:val="28"/>
      <w:lang w:eastAsia="ar-SA"/>
    </w:rPr>
  </w:style>
  <w:style w:type="character" w:customStyle="1" w:styleId="40">
    <w:name w:val="Заголовок 4 Знак"/>
    <w:aliases w:val="!Параграфы/Статьи документа Знак"/>
    <w:basedOn w:val="a4"/>
    <w:link w:val="4"/>
    <w:uiPriority w:val="9"/>
    <w:rsid w:val="00A72F9B"/>
    <w:rPr>
      <w:rFonts w:ascii="Times New Roman" w:eastAsia="Times New Roman" w:hAnsi="Times New Roman" w:cs="Times New Roman"/>
      <w:b/>
      <w:bCs/>
      <w:kern w:val="1"/>
      <w:sz w:val="28"/>
      <w:szCs w:val="28"/>
      <w:lang w:eastAsia="ar-SA"/>
    </w:rPr>
  </w:style>
  <w:style w:type="character" w:customStyle="1" w:styleId="WW8Num2z0">
    <w:name w:val="WW8Num2z0"/>
    <w:rsid w:val="00A72F9B"/>
    <w:rPr>
      <w:rFonts w:ascii="Symbol" w:hAnsi="Symbol" w:cs="StarSymbol"/>
      <w:sz w:val="18"/>
      <w:szCs w:val="18"/>
    </w:rPr>
  </w:style>
  <w:style w:type="character" w:customStyle="1" w:styleId="WW8Num3z0">
    <w:name w:val="WW8Num3z0"/>
    <w:rsid w:val="00A72F9B"/>
    <w:rPr>
      <w:rFonts w:ascii="Symbol" w:hAnsi="Symbol" w:cs="OpenSymbol"/>
    </w:rPr>
  </w:style>
  <w:style w:type="character" w:customStyle="1" w:styleId="WW8Num4z0">
    <w:name w:val="WW8Num4z0"/>
    <w:rsid w:val="00A72F9B"/>
    <w:rPr>
      <w:rFonts w:ascii="Symbol" w:hAnsi="Symbol" w:cs="OpenSymbol"/>
    </w:rPr>
  </w:style>
  <w:style w:type="character" w:customStyle="1" w:styleId="WW8Num5z0">
    <w:name w:val="WW8Num5z0"/>
    <w:rsid w:val="00A72F9B"/>
    <w:rPr>
      <w:rFonts w:ascii="Symbol" w:hAnsi="Symbol" w:cs="OpenSymbol"/>
    </w:rPr>
  </w:style>
  <w:style w:type="character" w:customStyle="1" w:styleId="WW8Num6z0">
    <w:name w:val="WW8Num6z0"/>
    <w:rsid w:val="00A72F9B"/>
    <w:rPr>
      <w:rFonts w:ascii="Symbol" w:hAnsi="Symbol" w:cs="OpenSymbol"/>
    </w:rPr>
  </w:style>
  <w:style w:type="character" w:customStyle="1" w:styleId="WW8Num7z0">
    <w:name w:val="WW8Num7z0"/>
    <w:rsid w:val="00A72F9B"/>
    <w:rPr>
      <w:rFonts w:ascii="Symbol" w:hAnsi="Symbol" w:cs="OpenSymbol"/>
    </w:rPr>
  </w:style>
  <w:style w:type="character" w:customStyle="1" w:styleId="WW8Num8z0">
    <w:name w:val="WW8Num8z0"/>
    <w:rsid w:val="00A72F9B"/>
    <w:rPr>
      <w:rFonts w:ascii="Symbol" w:hAnsi="Symbol" w:cs="OpenSymbol"/>
    </w:rPr>
  </w:style>
  <w:style w:type="character" w:customStyle="1" w:styleId="WW8Num9z0">
    <w:name w:val="WW8Num9z0"/>
    <w:rsid w:val="00A72F9B"/>
    <w:rPr>
      <w:rFonts w:ascii="Symbol" w:hAnsi="Symbol" w:cs="OpenSymbol"/>
    </w:rPr>
  </w:style>
  <w:style w:type="character" w:customStyle="1" w:styleId="21">
    <w:name w:val="Основной шрифт абзаца2"/>
    <w:rsid w:val="00A72F9B"/>
  </w:style>
  <w:style w:type="character" w:customStyle="1" w:styleId="af1">
    <w:name w:val="Символ нумерации"/>
    <w:rsid w:val="00A72F9B"/>
  </w:style>
  <w:style w:type="character" w:customStyle="1" w:styleId="af2">
    <w:name w:val="Маркеры списка"/>
    <w:rsid w:val="00A72F9B"/>
    <w:rPr>
      <w:rFonts w:ascii="OpenSymbol" w:eastAsia="OpenSymbol" w:hAnsi="OpenSymbol" w:cs="OpenSymbol"/>
    </w:rPr>
  </w:style>
  <w:style w:type="character" w:customStyle="1" w:styleId="WW8Num10z0">
    <w:name w:val="WW8Num10z0"/>
    <w:rsid w:val="00A72F9B"/>
    <w:rPr>
      <w:rFonts w:ascii="Symbol" w:hAnsi="Symbol" w:cs="StarSymbol"/>
      <w:sz w:val="18"/>
      <w:szCs w:val="18"/>
    </w:rPr>
  </w:style>
  <w:style w:type="character" w:customStyle="1" w:styleId="WW8Num11z0">
    <w:name w:val="WW8Num11z0"/>
    <w:rsid w:val="00A72F9B"/>
    <w:rPr>
      <w:rFonts w:ascii="Symbol" w:hAnsi="Symbol" w:cs="StarSymbol"/>
      <w:sz w:val="18"/>
      <w:szCs w:val="18"/>
    </w:rPr>
  </w:style>
  <w:style w:type="character" w:customStyle="1" w:styleId="11">
    <w:name w:val="Основной шрифт абзаца1"/>
    <w:rsid w:val="00A72F9B"/>
  </w:style>
  <w:style w:type="character" w:styleId="af3">
    <w:name w:val="Strong"/>
    <w:basedOn w:val="11"/>
    <w:qFormat/>
    <w:rsid w:val="00A72F9B"/>
    <w:rPr>
      <w:b/>
      <w:bCs/>
    </w:rPr>
  </w:style>
  <w:style w:type="character" w:customStyle="1" w:styleId="WW8Num1z0">
    <w:name w:val="WW8Num1z0"/>
    <w:rsid w:val="00A72F9B"/>
    <w:rPr>
      <w:b w:val="0"/>
    </w:rPr>
  </w:style>
  <w:style w:type="character" w:customStyle="1" w:styleId="WW8Num19z0">
    <w:name w:val="WW8Num19z0"/>
    <w:rsid w:val="00A72F9B"/>
    <w:rPr>
      <w:rFonts w:ascii="Symbol" w:hAnsi="Symbol" w:cs="OpenSymbol"/>
    </w:rPr>
  </w:style>
  <w:style w:type="character" w:customStyle="1" w:styleId="WW8Num20z0">
    <w:name w:val="WW8Num20z0"/>
    <w:rsid w:val="00A72F9B"/>
    <w:rPr>
      <w:rFonts w:ascii="Symbol" w:hAnsi="Symbol" w:cs="OpenSymbol"/>
    </w:rPr>
  </w:style>
  <w:style w:type="character" w:customStyle="1" w:styleId="WW8Num17z0">
    <w:name w:val="WW8Num17z0"/>
    <w:rsid w:val="00A72F9B"/>
    <w:rPr>
      <w:rFonts w:ascii="Symbol" w:hAnsi="Symbol" w:cs="OpenSymbol"/>
    </w:rPr>
  </w:style>
  <w:style w:type="character" w:customStyle="1" w:styleId="WW8Num33z0">
    <w:name w:val="WW8Num33z0"/>
    <w:rsid w:val="00A72F9B"/>
    <w:rPr>
      <w:rFonts w:ascii="Symbol" w:hAnsi="Symbol"/>
    </w:rPr>
  </w:style>
  <w:style w:type="character" w:customStyle="1" w:styleId="31">
    <w:name w:val="Основной шрифт абзаца3"/>
    <w:rsid w:val="00A72F9B"/>
  </w:style>
  <w:style w:type="paragraph" w:customStyle="1" w:styleId="a2">
    <w:name w:val="Заголовок"/>
    <w:basedOn w:val="a1"/>
    <w:next w:val="a3"/>
    <w:rsid w:val="00A72F9B"/>
    <w:pPr>
      <w:keepNext/>
      <w:widowControl w:val="0"/>
      <w:suppressAutoHyphens/>
      <w:spacing w:before="240" w:after="120"/>
    </w:pPr>
    <w:rPr>
      <w:rFonts w:ascii="Arial" w:eastAsia="MS Mincho" w:hAnsi="Arial" w:cs="Tahoma"/>
      <w:kern w:val="1"/>
      <w:sz w:val="28"/>
      <w:szCs w:val="28"/>
      <w:lang w:eastAsia="ar-SA"/>
    </w:rPr>
  </w:style>
  <w:style w:type="paragraph" w:styleId="a3">
    <w:name w:val="Body Text"/>
    <w:basedOn w:val="a1"/>
    <w:link w:val="af4"/>
    <w:uiPriority w:val="99"/>
    <w:rsid w:val="00A72F9B"/>
    <w:pPr>
      <w:widowControl w:val="0"/>
      <w:suppressAutoHyphens/>
      <w:spacing w:after="120"/>
    </w:pPr>
    <w:rPr>
      <w:rFonts w:eastAsia="Arial Unicode MS"/>
      <w:kern w:val="1"/>
      <w:lang w:eastAsia="ar-SA"/>
    </w:rPr>
  </w:style>
  <w:style w:type="character" w:customStyle="1" w:styleId="af4">
    <w:name w:val="Основной текст Знак"/>
    <w:basedOn w:val="a4"/>
    <w:link w:val="a3"/>
    <w:uiPriority w:val="99"/>
    <w:rsid w:val="00A72F9B"/>
    <w:rPr>
      <w:rFonts w:ascii="Times New Roman" w:eastAsia="Arial Unicode MS" w:hAnsi="Times New Roman" w:cs="Times New Roman"/>
      <w:kern w:val="1"/>
      <w:sz w:val="24"/>
      <w:szCs w:val="24"/>
      <w:lang w:eastAsia="ar-SA"/>
    </w:rPr>
  </w:style>
  <w:style w:type="paragraph" w:styleId="af5">
    <w:name w:val="List"/>
    <w:basedOn w:val="a3"/>
    <w:rsid w:val="00A72F9B"/>
    <w:rPr>
      <w:rFonts w:cs="Tahoma"/>
    </w:rPr>
  </w:style>
  <w:style w:type="paragraph" w:customStyle="1" w:styleId="22">
    <w:name w:val="Название2"/>
    <w:basedOn w:val="a1"/>
    <w:rsid w:val="00A72F9B"/>
    <w:pPr>
      <w:widowControl w:val="0"/>
      <w:suppressLineNumbers/>
      <w:suppressAutoHyphens/>
      <w:spacing w:before="120" w:after="120"/>
    </w:pPr>
    <w:rPr>
      <w:rFonts w:ascii="Arial" w:eastAsia="Arial Unicode MS" w:hAnsi="Arial" w:cs="Tahoma"/>
      <w:i/>
      <w:iCs/>
      <w:kern w:val="1"/>
      <w:sz w:val="20"/>
      <w:lang w:eastAsia="ar-SA"/>
    </w:rPr>
  </w:style>
  <w:style w:type="paragraph" w:customStyle="1" w:styleId="23">
    <w:name w:val="Указатель2"/>
    <w:basedOn w:val="a1"/>
    <w:rsid w:val="00A72F9B"/>
    <w:pPr>
      <w:widowControl w:val="0"/>
      <w:suppressLineNumbers/>
      <w:suppressAutoHyphens/>
    </w:pPr>
    <w:rPr>
      <w:rFonts w:ascii="Arial" w:eastAsia="Arial Unicode MS" w:hAnsi="Arial" w:cs="Tahoma"/>
      <w:kern w:val="1"/>
      <w:lang w:eastAsia="ar-SA"/>
    </w:rPr>
  </w:style>
  <w:style w:type="paragraph" w:styleId="af6">
    <w:name w:val="Title"/>
    <w:basedOn w:val="a2"/>
    <w:next w:val="af7"/>
    <w:link w:val="af8"/>
    <w:qFormat/>
    <w:rsid w:val="00A72F9B"/>
  </w:style>
  <w:style w:type="character" w:customStyle="1" w:styleId="af8">
    <w:name w:val="Название Знак"/>
    <w:basedOn w:val="a4"/>
    <w:link w:val="af6"/>
    <w:rsid w:val="00A72F9B"/>
    <w:rPr>
      <w:rFonts w:ascii="Arial" w:eastAsia="MS Mincho" w:hAnsi="Arial" w:cs="Tahoma"/>
      <w:kern w:val="1"/>
      <w:sz w:val="28"/>
      <w:szCs w:val="28"/>
      <w:lang w:eastAsia="ar-SA"/>
    </w:rPr>
  </w:style>
  <w:style w:type="paragraph" w:styleId="af7">
    <w:name w:val="Subtitle"/>
    <w:basedOn w:val="a2"/>
    <w:next w:val="a3"/>
    <w:link w:val="af9"/>
    <w:qFormat/>
    <w:rsid w:val="00A72F9B"/>
    <w:pPr>
      <w:jc w:val="center"/>
    </w:pPr>
    <w:rPr>
      <w:i/>
      <w:iCs/>
    </w:rPr>
  </w:style>
  <w:style w:type="character" w:customStyle="1" w:styleId="af9">
    <w:name w:val="Подзаголовок Знак"/>
    <w:basedOn w:val="a4"/>
    <w:link w:val="af7"/>
    <w:rsid w:val="00A72F9B"/>
    <w:rPr>
      <w:rFonts w:ascii="Arial" w:eastAsia="MS Mincho" w:hAnsi="Arial" w:cs="Tahoma"/>
      <w:i/>
      <w:iCs/>
      <w:kern w:val="1"/>
      <w:sz w:val="28"/>
      <w:szCs w:val="28"/>
      <w:lang w:eastAsia="ar-SA"/>
    </w:rPr>
  </w:style>
  <w:style w:type="paragraph" w:customStyle="1" w:styleId="12">
    <w:name w:val="Название1"/>
    <w:basedOn w:val="a1"/>
    <w:rsid w:val="00A72F9B"/>
    <w:pPr>
      <w:widowControl w:val="0"/>
      <w:suppressLineNumbers/>
      <w:suppressAutoHyphens/>
      <w:spacing w:before="120" w:after="120"/>
    </w:pPr>
    <w:rPr>
      <w:rFonts w:eastAsia="Arial Unicode MS" w:cs="Tahoma"/>
      <w:i/>
      <w:iCs/>
      <w:kern w:val="1"/>
      <w:lang w:eastAsia="ar-SA"/>
    </w:rPr>
  </w:style>
  <w:style w:type="paragraph" w:customStyle="1" w:styleId="13">
    <w:name w:val="Указатель1"/>
    <w:basedOn w:val="a1"/>
    <w:rsid w:val="00A72F9B"/>
    <w:pPr>
      <w:widowControl w:val="0"/>
      <w:suppressLineNumbers/>
      <w:suppressAutoHyphens/>
    </w:pPr>
    <w:rPr>
      <w:rFonts w:eastAsia="Arial Unicode MS" w:cs="Tahoma"/>
      <w:kern w:val="1"/>
      <w:lang w:eastAsia="ar-SA"/>
    </w:rPr>
  </w:style>
  <w:style w:type="paragraph" w:customStyle="1" w:styleId="afa">
    <w:name w:val="Содержимое таблицы"/>
    <w:basedOn w:val="a1"/>
    <w:rsid w:val="00A72F9B"/>
    <w:pPr>
      <w:widowControl w:val="0"/>
      <w:suppressLineNumbers/>
      <w:suppressAutoHyphens/>
    </w:pPr>
    <w:rPr>
      <w:rFonts w:eastAsia="Arial Unicode MS"/>
      <w:kern w:val="1"/>
      <w:lang w:eastAsia="ar-SA"/>
    </w:rPr>
  </w:style>
  <w:style w:type="paragraph" w:customStyle="1" w:styleId="210">
    <w:name w:val="Основной текст с отступом 21"/>
    <w:basedOn w:val="a1"/>
    <w:rsid w:val="00A72F9B"/>
    <w:pPr>
      <w:widowControl w:val="0"/>
      <w:suppressAutoHyphens/>
      <w:spacing w:after="120" w:line="480" w:lineRule="auto"/>
      <w:ind w:left="283"/>
    </w:pPr>
    <w:rPr>
      <w:rFonts w:eastAsia="Arial Unicode MS"/>
      <w:kern w:val="1"/>
      <w:lang w:eastAsia="ar-SA"/>
    </w:rPr>
  </w:style>
  <w:style w:type="paragraph" w:customStyle="1" w:styleId="ConsPlusNormal">
    <w:name w:val="ConsPlusNormal"/>
    <w:link w:val="ConsPlusNormal0"/>
    <w:qFormat/>
    <w:rsid w:val="00A72F9B"/>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fb">
    <w:name w:val="Body Text Indent"/>
    <w:basedOn w:val="a1"/>
    <w:link w:val="afc"/>
    <w:uiPriority w:val="99"/>
    <w:rsid w:val="00A72F9B"/>
    <w:pPr>
      <w:widowControl w:val="0"/>
      <w:suppressAutoHyphens/>
      <w:spacing w:after="120"/>
      <w:ind w:left="283"/>
    </w:pPr>
    <w:rPr>
      <w:rFonts w:eastAsia="Arial Unicode MS"/>
      <w:kern w:val="1"/>
      <w:lang w:eastAsia="ar-SA"/>
    </w:rPr>
  </w:style>
  <w:style w:type="character" w:customStyle="1" w:styleId="afc">
    <w:name w:val="Основной текст с отступом Знак"/>
    <w:basedOn w:val="a4"/>
    <w:link w:val="afb"/>
    <w:uiPriority w:val="99"/>
    <w:rsid w:val="00A72F9B"/>
    <w:rPr>
      <w:rFonts w:ascii="Times New Roman" w:eastAsia="Arial Unicode MS" w:hAnsi="Times New Roman" w:cs="Times New Roman"/>
      <w:kern w:val="1"/>
      <w:sz w:val="24"/>
      <w:szCs w:val="24"/>
      <w:lang w:eastAsia="ar-SA"/>
    </w:rPr>
  </w:style>
  <w:style w:type="paragraph" w:customStyle="1" w:styleId="afd">
    <w:name w:val="Заголовок таблицы"/>
    <w:basedOn w:val="afa"/>
    <w:rsid w:val="00A72F9B"/>
    <w:pPr>
      <w:jc w:val="center"/>
    </w:pPr>
    <w:rPr>
      <w:b/>
      <w:bCs/>
    </w:rPr>
  </w:style>
  <w:style w:type="paragraph" w:styleId="afe">
    <w:name w:val="List Paragraph"/>
    <w:aliases w:val="ТЗ список,Абзац списка нумерованный"/>
    <w:basedOn w:val="a1"/>
    <w:link w:val="aff"/>
    <w:uiPriority w:val="34"/>
    <w:qFormat/>
    <w:rsid w:val="00A72F9B"/>
    <w:pPr>
      <w:widowControl w:val="0"/>
      <w:suppressAutoHyphens/>
      <w:ind w:left="720"/>
    </w:pPr>
    <w:rPr>
      <w:rFonts w:eastAsia="Arial Unicode MS"/>
      <w:kern w:val="1"/>
      <w:lang w:eastAsia="ar-SA"/>
    </w:rPr>
  </w:style>
  <w:style w:type="paragraph" w:customStyle="1" w:styleId="Default">
    <w:name w:val="Default"/>
    <w:basedOn w:val="a1"/>
    <w:rsid w:val="00A72F9B"/>
    <w:pPr>
      <w:widowControl w:val="0"/>
      <w:suppressAutoHyphens/>
      <w:autoSpaceDE w:val="0"/>
    </w:pPr>
    <w:rPr>
      <w:color w:val="000000"/>
      <w:kern w:val="1"/>
      <w:lang w:eastAsia="ar-SA"/>
    </w:rPr>
  </w:style>
  <w:style w:type="paragraph" w:customStyle="1" w:styleId="211">
    <w:name w:val="Маркированный список 21"/>
    <w:basedOn w:val="a1"/>
    <w:rsid w:val="00A72F9B"/>
    <w:pPr>
      <w:tabs>
        <w:tab w:val="left" w:pos="28930"/>
      </w:tabs>
      <w:ind w:left="1315" w:hanging="360"/>
    </w:pPr>
    <w:rPr>
      <w:kern w:val="1"/>
      <w:lang w:eastAsia="ar-SA"/>
    </w:rPr>
  </w:style>
  <w:style w:type="paragraph" w:customStyle="1" w:styleId="ConsPlusCell">
    <w:name w:val="ConsPlusCell"/>
    <w:uiPriority w:val="99"/>
    <w:rsid w:val="00A72F9B"/>
    <w:pPr>
      <w:widowControl w:val="0"/>
      <w:suppressAutoHyphens/>
      <w:spacing w:after="0" w:line="240" w:lineRule="auto"/>
    </w:pPr>
    <w:rPr>
      <w:rFonts w:ascii="Arial" w:eastAsia="Arial" w:hAnsi="Arial" w:cs="Times New Roman"/>
      <w:kern w:val="1"/>
      <w:sz w:val="20"/>
      <w:szCs w:val="20"/>
      <w:lang w:eastAsia="ar-SA"/>
    </w:rPr>
  </w:style>
  <w:style w:type="paragraph" w:styleId="aff0">
    <w:name w:val="Normal (Web)"/>
    <w:aliases w:val="_а_Е’__ (дќа) И’ц_1,_а_Е’__ (дќа) И’ц_ И’ц_,___С¬__ (_x_) ÷¬__1,___С¬__ (_x_) ÷¬__ ÷¬__,Обычный (Web)"/>
    <w:basedOn w:val="a1"/>
    <w:link w:val="aff1"/>
    <w:uiPriority w:val="99"/>
    <w:rsid w:val="00A72F9B"/>
    <w:rPr>
      <w:kern w:val="1"/>
      <w:lang w:eastAsia="ar-SA"/>
    </w:rPr>
  </w:style>
  <w:style w:type="paragraph" w:customStyle="1" w:styleId="310">
    <w:name w:val="Основной текст с отступом 31"/>
    <w:basedOn w:val="a1"/>
    <w:uiPriority w:val="99"/>
    <w:rsid w:val="00A72F9B"/>
    <w:pPr>
      <w:widowControl w:val="0"/>
      <w:suppressAutoHyphens/>
      <w:spacing w:after="120"/>
      <w:ind w:left="283"/>
    </w:pPr>
    <w:rPr>
      <w:rFonts w:eastAsia="Arial Unicode MS"/>
      <w:kern w:val="1"/>
      <w:sz w:val="16"/>
      <w:szCs w:val="16"/>
      <w:lang w:eastAsia="ar-SA"/>
    </w:rPr>
  </w:style>
  <w:style w:type="paragraph" w:customStyle="1" w:styleId="ConsPlusNonformat">
    <w:name w:val="ConsPlusNonformat"/>
    <w:basedOn w:val="a1"/>
    <w:next w:val="ConsPlusNormal"/>
    <w:qFormat/>
    <w:rsid w:val="00A72F9B"/>
    <w:pPr>
      <w:widowControl w:val="0"/>
      <w:suppressAutoHyphens/>
      <w:autoSpaceDE w:val="0"/>
    </w:pPr>
    <w:rPr>
      <w:rFonts w:ascii="Courier New" w:eastAsia="Courier New" w:hAnsi="Courier New" w:cs="Courier New"/>
      <w:kern w:val="1"/>
      <w:sz w:val="20"/>
      <w:szCs w:val="20"/>
      <w:lang w:eastAsia="ar-SA"/>
    </w:rPr>
  </w:style>
  <w:style w:type="paragraph" w:customStyle="1" w:styleId="ConsPlusTitle">
    <w:name w:val="ConsPlusTitle"/>
    <w:basedOn w:val="a1"/>
    <w:next w:val="ConsPlusNormal"/>
    <w:rsid w:val="00A72F9B"/>
    <w:pPr>
      <w:widowControl w:val="0"/>
      <w:suppressAutoHyphens/>
      <w:autoSpaceDE w:val="0"/>
    </w:pPr>
    <w:rPr>
      <w:rFonts w:ascii="Arial" w:eastAsia="Arial" w:hAnsi="Arial" w:cs="Arial"/>
      <w:b/>
      <w:bCs/>
      <w:kern w:val="1"/>
      <w:sz w:val="20"/>
      <w:szCs w:val="20"/>
      <w:lang w:eastAsia="ar-SA"/>
    </w:rPr>
  </w:style>
  <w:style w:type="paragraph" w:customStyle="1" w:styleId="ConsPlusDocList">
    <w:name w:val="ConsPlusDocList"/>
    <w:basedOn w:val="a1"/>
    <w:rsid w:val="00A72F9B"/>
    <w:pPr>
      <w:widowControl w:val="0"/>
      <w:suppressAutoHyphens/>
      <w:autoSpaceDE w:val="0"/>
    </w:pPr>
    <w:rPr>
      <w:rFonts w:ascii="Courier New" w:eastAsia="Courier New" w:hAnsi="Courier New" w:cs="Courier New"/>
      <w:kern w:val="1"/>
      <w:sz w:val="20"/>
      <w:szCs w:val="20"/>
      <w:lang w:eastAsia="ar-SA"/>
    </w:rPr>
  </w:style>
  <w:style w:type="table" w:styleId="aff2">
    <w:name w:val="Table Grid"/>
    <w:basedOn w:val="a5"/>
    <w:uiPriority w:val="39"/>
    <w:rsid w:val="00A72F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basedOn w:val="a4"/>
    <w:link w:val="ConsPlusNormal"/>
    <w:rsid w:val="00A72F9B"/>
    <w:rPr>
      <w:rFonts w:ascii="Arial" w:eastAsia="Arial" w:hAnsi="Arial" w:cs="Arial"/>
      <w:kern w:val="1"/>
      <w:sz w:val="20"/>
      <w:szCs w:val="20"/>
      <w:lang w:eastAsia="ar-SA"/>
    </w:rPr>
  </w:style>
  <w:style w:type="paragraph" w:customStyle="1" w:styleId="100">
    <w:name w:val="1 Основной текст 0"/>
    <w:aliases w:val="95 ПК,А. Основной текст 0 Знак Знак Знак Знак Знак Знак,А. Основной текст 0,Основной текст 0,А. Основной текст 0 Знак Знак Знак Знак,А. Основной текст 0 Знак Знак,1. Основной текст 0,Основной тек...,Основной тек... Знак"/>
    <w:basedOn w:val="a1"/>
    <w:link w:val="10950"/>
    <w:rsid w:val="00A72F9B"/>
    <w:pPr>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Знак Знак"/>
    <w:link w:val="100"/>
    <w:rsid w:val="00A72F9B"/>
    <w:rPr>
      <w:rFonts w:ascii="Times New Roman" w:eastAsia="Calibri" w:hAnsi="Times New Roman" w:cs="Times New Roman"/>
      <w:color w:val="000000"/>
      <w:kern w:val="24"/>
      <w:sz w:val="24"/>
      <w:szCs w:val="24"/>
    </w:rPr>
  </w:style>
  <w:style w:type="character" w:customStyle="1" w:styleId="aff">
    <w:name w:val="Абзац списка Знак"/>
    <w:aliases w:val="ТЗ список Знак,Абзац списка нумерованный Знак"/>
    <w:basedOn w:val="a4"/>
    <w:link w:val="afe"/>
    <w:uiPriority w:val="34"/>
    <w:qFormat/>
    <w:rsid w:val="00A72F9B"/>
    <w:rPr>
      <w:rFonts w:ascii="Times New Roman" w:eastAsia="Arial Unicode MS" w:hAnsi="Times New Roman" w:cs="Times New Roman"/>
      <w:kern w:val="1"/>
      <w:sz w:val="24"/>
      <w:szCs w:val="24"/>
      <w:lang w:eastAsia="ar-SA"/>
    </w:rPr>
  </w:style>
  <w:style w:type="character" w:customStyle="1" w:styleId="10">
    <w:name w:val="Заголовок 1 Знак"/>
    <w:aliases w:val="!Части документа Знак1"/>
    <w:basedOn w:val="a4"/>
    <w:link w:val="1"/>
    <w:uiPriority w:val="99"/>
    <w:rsid w:val="0062077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aliases w:val="!Главы документа Знак"/>
    <w:basedOn w:val="a4"/>
    <w:link w:val="3"/>
    <w:uiPriority w:val="9"/>
    <w:rsid w:val="00620772"/>
    <w:rPr>
      <w:rFonts w:asciiTheme="majorHAnsi" w:eastAsiaTheme="majorEastAsia" w:hAnsiTheme="majorHAnsi" w:cstheme="majorBidi"/>
      <w:b/>
      <w:bCs/>
      <w:color w:val="4F81BD" w:themeColor="accent1"/>
      <w:kern w:val="1"/>
      <w:sz w:val="24"/>
      <w:szCs w:val="24"/>
    </w:rPr>
  </w:style>
  <w:style w:type="character" w:customStyle="1" w:styleId="50">
    <w:name w:val="Заголовок 5 Знак"/>
    <w:basedOn w:val="a4"/>
    <w:link w:val="5"/>
    <w:rsid w:val="00620772"/>
    <w:rPr>
      <w:rFonts w:ascii="Arial" w:eastAsia="MS Mincho" w:hAnsi="Arial" w:cs="Tahoma"/>
      <w:b/>
      <w:bCs/>
      <w:kern w:val="1"/>
      <w:sz w:val="24"/>
      <w:szCs w:val="24"/>
    </w:rPr>
  </w:style>
  <w:style w:type="character" w:customStyle="1" w:styleId="60">
    <w:name w:val="Заголовок 6 Знак"/>
    <w:basedOn w:val="a4"/>
    <w:link w:val="6"/>
    <w:rsid w:val="00620772"/>
    <w:rPr>
      <w:rFonts w:ascii="Arial" w:eastAsia="MS Mincho" w:hAnsi="Arial" w:cs="Tahoma"/>
      <w:b/>
      <w:bCs/>
      <w:kern w:val="1"/>
      <w:sz w:val="21"/>
      <w:szCs w:val="21"/>
    </w:rPr>
  </w:style>
  <w:style w:type="character" w:customStyle="1" w:styleId="70">
    <w:name w:val="Заголовок 7 Знак"/>
    <w:basedOn w:val="a4"/>
    <w:link w:val="7"/>
    <w:rsid w:val="00620772"/>
    <w:rPr>
      <w:rFonts w:ascii="Arial" w:eastAsia="MS Mincho" w:hAnsi="Arial" w:cs="Tahoma"/>
      <w:b/>
      <w:bCs/>
      <w:kern w:val="1"/>
      <w:sz w:val="21"/>
      <w:szCs w:val="21"/>
    </w:rPr>
  </w:style>
  <w:style w:type="character" w:customStyle="1" w:styleId="80">
    <w:name w:val="Заголовок 8 Знак"/>
    <w:basedOn w:val="a4"/>
    <w:link w:val="8"/>
    <w:rsid w:val="00620772"/>
    <w:rPr>
      <w:rFonts w:ascii="Arial" w:eastAsia="MS Mincho" w:hAnsi="Arial" w:cs="Tahoma"/>
      <w:b/>
      <w:bCs/>
      <w:kern w:val="1"/>
      <w:sz w:val="21"/>
      <w:szCs w:val="21"/>
    </w:rPr>
  </w:style>
  <w:style w:type="character" w:customStyle="1" w:styleId="90">
    <w:name w:val="Заголовок 9 Знак"/>
    <w:basedOn w:val="a4"/>
    <w:link w:val="9"/>
    <w:rsid w:val="00620772"/>
    <w:rPr>
      <w:rFonts w:ascii="Arial" w:eastAsia="MS Mincho" w:hAnsi="Arial" w:cs="Tahoma"/>
      <w:b/>
      <w:bCs/>
      <w:kern w:val="1"/>
      <w:sz w:val="21"/>
      <w:szCs w:val="21"/>
    </w:rPr>
  </w:style>
  <w:style w:type="paragraph" w:customStyle="1" w:styleId="aff3">
    <w:name w:val="Основной"/>
    <w:basedOn w:val="afb"/>
    <w:rsid w:val="00620772"/>
    <w:pPr>
      <w:widowControl/>
      <w:suppressAutoHyphens w:val="0"/>
      <w:spacing w:after="0"/>
      <w:ind w:left="0" w:firstLine="680"/>
      <w:jc w:val="both"/>
    </w:pPr>
    <w:rPr>
      <w:rFonts w:eastAsia="Times New Roman"/>
      <w:color w:val="000000"/>
      <w:kern w:val="0"/>
      <w:sz w:val="28"/>
    </w:rPr>
  </w:style>
  <w:style w:type="paragraph" w:customStyle="1" w:styleId="220">
    <w:name w:val="Основной текст 22"/>
    <w:basedOn w:val="a1"/>
    <w:rsid w:val="00620772"/>
    <w:pPr>
      <w:widowControl w:val="0"/>
      <w:suppressAutoHyphens/>
      <w:ind w:right="-288"/>
    </w:pPr>
    <w:rPr>
      <w:rFonts w:eastAsia="Lucida Sans Unicode" w:cs="Tahoma"/>
      <w:color w:val="000000"/>
      <w:lang w:val="en-US" w:eastAsia="en-US" w:bidi="en-US"/>
    </w:rPr>
  </w:style>
  <w:style w:type="paragraph" w:customStyle="1" w:styleId="ConsNormal">
    <w:name w:val="ConsNormal"/>
    <w:uiPriority w:val="99"/>
    <w:rsid w:val="00620772"/>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customStyle="1" w:styleId="212">
    <w:name w:val="Основной текст 21"/>
    <w:basedOn w:val="a1"/>
    <w:rsid w:val="00620772"/>
    <w:pPr>
      <w:spacing w:line="360" w:lineRule="auto"/>
      <w:ind w:left="426" w:hanging="426"/>
      <w:jc w:val="both"/>
    </w:pPr>
    <w:rPr>
      <w:b/>
      <w:color w:val="000000"/>
      <w:sz w:val="28"/>
      <w:szCs w:val="20"/>
      <w:lang w:eastAsia="ar-SA"/>
    </w:rPr>
  </w:style>
  <w:style w:type="character" w:customStyle="1" w:styleId="FontStyle48">
    <w:name w:val="Font Style48"/>
    <w:basedOn w:val="a4"/>
    <w:rsid w:val="00620772"/>
    <w:rPr>
      <w:rFonts w:ascii="Times New Roman" w:hAnsi="Times New Roman" w:cs="Times New Roman"/>
      <w:sz w:val="12"/>
      <w:szCs w:val="12"/>
    </w:rPr>
  </w:style>
  <w:style w:type="character" w:customStyle="1" w:styleId="FontStyle58">
    <w:name w:val="Font Style58"/>
    <w:basedOn w:val="a4"/>
    <w:rsid w:val="00620772"/>
    <w:rPr>
      <w:rFonts w:ascii="Times New Roman" w:hAnsi="Times New Roman" w:cs="Times New Roman"/>
      <w:b/>
      <w:bCs/>
      <w:i/>
      <w:iCs/>
      <w:sz w:val="12"/>
      <w:szCs w:val="12"/>
    </w:rPr>
  </w:style>
  <w:style w:type="character" w:customStyle="1" w:styleId="FontStyle49">
    <w:name w:val="Font Style49"/>
    <w:basedOn w:val="a4"/>
    <w:rsid w:val="00620772"/>
    <w:rPr>
      <w:rFonts w:ascii="Times New Roman" w:hAnsi="Times New Roman" w:cs="Times New Roman"/>
      <w:b/>
      <w:bCs/>
      <w:sz w:val="12"/>
      <w:szCs w:val="12"/>
    </w:rPr>
  </w:style>
  <w:style w:type="paragraph" w:customStyle="1" w:styleId="Style12">
    <w:name w:val="Style12"/>
    <w:basedOn w:val="a1"/>
    <w:rsid w:val="00620772"/>
    <w:pPr>
      <w:widowControl w:val="0"/>
      <w:suppressAutoHyphens/>
      <w:autoSpaceDE w:val="0"/>
      <w:spacing w:line="175" w:lineRule="exact"/>
      <w:jc w:val="center"/>
    </w:pPr>
    <w:rPr>
      <w:rFonts w:eastAsia="Lucida Sans Unicode" w:cs="Tahoma"/>
      <w:color w:val="000000"/>
      <w:lang w:val="en-US" w:eastAsia="en-US" w:bidi="en-US"/>
    </w:rPr>
  </w:style>
  <w:style w:type="paragraph" w:customStyle="1" w:styleId="230">
    <w:name w:val="Основной текст 23"/>
    <w:basedOn w:val="a1"/>
    <w:rsid w:val="00620772"/>
    <w:pPr>
      <w:spacing w:line="360" w:lineRule="auto"/>
      <w:ind w:left="426" w:hanging="426"/>
      <w:jc w:val="both"/>
    </w:pPr>
    <w:rPr>
      <w:b/>
      <w:color w:val="000000"/>
      <w:sz w:val="28"/>
      <w:szCs w:val="20"/>
      <w:lang w:eastAsia="ar-SA"/>
    </w:rPr>
  </w:style>
  <w:style w:type="paragraph" w:styleId="aff4">
    <w:name w:val="footnote text"/>
    <w:basedOn w:val="a1"/>
    <w:link w:val="aff5"/>
    <w:uiPriority w:val="99"/>
    <w:unhideWhenUsed/>
    <w:rsid w:val="00620772"/>
    <w:pPr>
      <w:widowControl w:val="0"/>
      <w:suppressAutoHyphens/>
    </w:pPr>
    <w:rPr>
      <w:rFonts w:eastAsia="Arial Unicode MS"/>
      <w:kern w:val="1"/>
      <w:sz w:val="20"/>
      <w:szCs w:val="20"/>
      <w:lang w:eastAsia="en-US"/>
    </w:rPr>
  </w:style>
  <w:style w:type="character" w:customStyle="1" w:styleId="aff5">
    <w:name w:val="Текст сноски Знак"/>
    <w:basedOn w:val="a4"/>
    <w:link w:val="aff4"/>
    <w:uiPriority w:val="99"/>
    <w:rsid w:val="00620772"/>
    <w:rPr>
      <w:rFonts w:ascii="Times New Roman" w:eastAsia="Arial Unicode MS" w:hAnsi="Times New Roman" w:cs="Times New Roman"/>
      <w:kern w:val="1"/>
      <w:sz w:val="20"/>
      <w:szCs w:val="20"/>
    </w:rPr>
  </w:style>
  <w:style w:type="character" w:customStyle="1" w:styleId="WW8Num7z1">
    <w:name w:val="WW8Num7z1"/>
    <w:rsid w:val="00620772"/>
    <w:rPr>
      <w:rFonts w:ascii="Wingdings 2" w:hAnsi="Wingdings 2"/>
    </w:rPr>
  </w:style>
  <w:style w:type="character" w:customStyle="1" w:styleId="WW8Num7z2">
    <w:name w:val="WW8Num7z2"/>
    <w:rsid w:val="00620772"/>
    <w:rPr>
      <w:rFonts w:ascii="StarSymbol" w:hAnsi="StarSymbol"/>
    </w:rPr>
  </w:style>
  <w:style w:type="character" w:customStyle="1" w:styleId="WW8Num14z0">
    <w:name w:val="WW8Num14z0"/>
    <w:rsid w:val="00620772"/>
    <w:rPr>
      <w:rFonts w:ascii="Symbol" w:hAnsi="Symbol"/>
    </w:rPr>
  </w:style>
  <w:style w:type="character" w:customStyle="1" w:styleId="WW8Num18z0">
    <w:name w:val="WW8Num18z0"/>
    <w:rsid w:val="00620772"/>
    <w:rPr>
      <w:rFonts w:ascii="Symbol" w:hAnsi="Symbol"/>
    </w:rPr>
  </w:style>
  <w:style w:type="character" w:customStyle="1" w:styleId="WW8Num21z0">
    <w:name w:val="WW8Num21z0"/>
    <w:rsid w:val="00620772"/>
    <w:rPr>
      <w:rFonts w:ascii="Symbol" w:hAnsi="Symbol"/>
    </w:rPr>
  </w:style>
  <w:style w:type="character" w:customStyle="1" w:styleId="WW8Num23z0">
    <w:name w:val="WW8Num23z0"/>
    <w:rsid w:val="00620772"/>
    <w:rPr>
      <w:rFonts w:ascii="Symbol" w:hAnsi="Symbol"/>
      <w:b/>
    </w:rPr>
  </w:style>
  <w:style w:type="character" w:customStyle="1" w:styleId="WW8Num24z0">
    <w:name w:val="WW8Num24z0"/>
    <w:rsid w:val="00620772"/>
    <w:rPr>
      <w:rFonts w:ascii="Symbol" w:hAnsi="Symbol"/>
      <w:b/>
    </w:rPr>
  </w:style>
  <w:style w:type="character" w:customStyle="1" w:styleId="WW8Num26z0">
    <w:name w:val="WW8Num26z0"/>
    <w:rsid w:val="00620772"/>
    <w:rPr>
      <w:b/>
    </w:rPr>
  </w:style>
  <w:style w:type="character" w:customStyle="1" w:styleId="WW8Num27z0">
    <w:name w:val="WW8Num27z0"/>
    <w:rsid w:val="00620772"/>
    <w:rPr>
      <w:b/>
    </w:rPr>
  </w:style>
  <w:style w:type="character" w:customStyle="1" w:styleId="WW8Num28z0">
    <w:name w:val="WW8Num28z0"/>
    <w:rsid w:val="00620772"/>
    <w:rPr>
      <w:rFonts w:ascii="Symbol" w:hAnsi="Symbol"/>
    </w:rPr>
  </w:style>
  <w:style w:type="character" w:customStyle="1" w:styleId="WW8Num30z0">
    <w:name w:val="WW8Num30z0"/>
    <w:rsid w:val="00620772"/>
    <w:rPr>
      <w:rFonts w:ascii="Symbol" w:hAnsi="Symbol" w:cs="OpenSymbol"/>
    </w:rPr>
  </w:style>
  <w:style w:type="character" w:customStyle="1" w:styleId="WW8Num32z0">
    <w:name w:val="WW8Num32z0"/>
    <w:rsid w:val="00620772"/>
    <w:rPr>
      <w:rFonts w:ascii="Symbol" w:hAnsi="Symbol" w:cs="StarSymbol"/>
      <w:sz w:val="18"/>
      <w:szCs w:val="18"/>
    </w:rPr>
  </w:style>
  <w:style w:type="character" w:customStyle="1" w:styleId="WW8Num34z0">
    <w:name w:val="WW8Num34z0"/>
    <w:rsid w:val="00620772"/>
    <w:rPr>
      <w:rFonts w:ascii="Symbol" w:hAnsi="Symbol" w:cs="OpenSymbol"/>
    </w:rPr>
  </w:style>
  <w:style w:type="character" w:customStyle="1" w:styleId="WW8Num35z0">
    <w:name w:val="WW8Num35z0"/>
    <w:rsid w:val="00620772"/>
    <w:rPr>
      <w:rFonts w:ascii="Symbol" w:hAnsi="Symbol" w:cs="OpenSymbol"/>
    </w:rPr>
  </w:style>
  <w:style w:type="character" w:customStyle="1" w:styleId="WW8Num36z0">
    <w:name w:val="WW8Num36z0"/>
    <w:rsid w:val="00620772"/>
    <w:rPr>
      <w:rFonts w:ascii="Wingdings" w:hAnsi="Wingdings" w:cs="OpenSymbol"/>
    </w:rPr>
  </w:style>
  <w:style w:type="character" w:customStyle="1" w:styleId="WW8Num37z0">
    <w:name w:val="WW8Num37z0"/>
    <w:rsid w:val="00620772"/>
    <w:rPr>
      <w:rFonts w:ascii="Symbol" w:hAnsi="Symbol" w:cs="OpenSymbol"/>
    </w:rPr>
  </w:style>
  <w:style w:type="character" w:customStyle="1" w:styleId="WW8Num37z1">
    <w:name w:val="WW8Num37z1"/>
    <w:rsid w:val="00620772"/>
    <w:rPr>
      <w:rFonts w:ascii="OpenSymbol" w:hAnsi="OpenSymbol" w:cs="OpenSymbol"/>
    </w:rPr>
  </w:style>
  <w:style w:type="character" w:customStyle="1" w:styleId="WW8Num38z0">
    <w:name w:val="WW8Num38z0"/>
    <w:rsid w:val="00620772"/>
    <w:rPr>
      <w:rFonts w:ascii="Symbol" w:hAnsi="Symbol" w:cs="OpenSymbol"/>
    </w:rPr>
  </w:style>
  <w:style w:type="character" w:customStyle="1" w:styleId="WW8Num38z1">
    <w:name w:val="WW8Num38z1"/>
    <w:rsid w:val="00620772"/>
    <w:rPr>
      <w:rFonts w:ascii="OpenSymbol" w:hAnsi="OpenSymbol" w:cs="OpenSymbol"/>
    </w:rPr>
  </w:style>
  <w:style w:type="character" w:customStyle="1" w:styleId="WW8Num39z0">
    <w:name w:val="WW8Num39z0"/>
    <w:rsid w:val="00620772"/>
    <w:rPr>
      <w:rFonts w:ascii="Symbol" w:hAnsi="Symbol" w:cs="OpenSymbol"/>
    </w:rPr>
  </w:style>
  <w:style w:type="character" w:customStyle="1" w:styleId="WW8Num39z1">
    <w:name w:val="WW8Num39z1"/>
    <w:rsid w:val="00620772"/>
    <w:rPr>
      <w:rFonts w:ascii="OpenSymbol" w:hAnsi="OpenSymbol" w:cs="OpenSymbol"/>
    </w:rPr>
  </w:style>
  <w:style w:type="character" w:customStyle="1" w:styleId="WW8Num40z0">
    <w:name w:val="WW8Num40z0"/>
    <w:rsid w:val="00620772"/>
    <w:rPr>
      <w:rFonts w:ascii="Symbol" w:hAnsi="Symbol" w:cs="OpenSymbol"/>
    </w:rPr>
  </w:style>
  <w:style w:type="character" w:customStyle="1" w:styleId="WW8Num40z1">
    <w:name w:val="WW8Num40z1"/>
    <w:rsid w:val="00620772"/>
    <w:rPr>
      <w:rFonts w:ascii="OpenSymbol" w:hAnsi="OpenSymbol" w:cs="OpenSymbol"/>
    </w:rPr>
  </w:style>
  <w:style w:type="character" w:customStyle="1" w:styleId="WW8Num41z0">
    <w:name w:val="WW8Num41z0"/>
    <w:rsid w:val="00620772"/>
    <w:rPr>
      <w:rFonts w:ascii="Symbol" w:hAnsi="Symbol" w:cs="OpenSymbol"/>
    </w:rPr>
  </w:style>
  <w:style w:type="character" w:customStyle="1" w:styleId="WW8Num41z1">
    <w:name w:val="WW8Num41z1"/>
    <w:rsid w:val="00620772"/>
    <w:rPr>
      <w:rFonts w:ascii="OpenSymbol" w:hAnsi="OpenSymbol" w:cs="OpenSymbol"/>
    </w:rPr>
  </w:style>
  <w:style w:type="character" w:customStyle="1" w:styleId="WW8Num42z0">
    <w:name w:val="WW8Num42z0"/>
    <w:rsid w:val="00620772"/>
    <w:rPr>
      <w:rFonts w:ascii="Symbol" w:hAnsi="Symbol" w:cs="OpenSymbol"/>
    </w:rPr>
  </w:style>
  <w:style w:type="character" w:customStyle="1" w:styleId="WW8Num42z1">
    <w:name w:val="WW8Num42z1"/>
    <w:rsid w:val="00620772"/>
    <w:rPr>
      <w:rFonts w:ascii="OpenSymbol" w:hAnsi="OpenSymbol" w:cs="OpenSymbol"/>
    </w:rPr>
  </w:style>
  <w:style w:type="character" w:customStyle="1" w:styleId="WW8Num43z0">
    <w:name w:val="WW8Num43z0"/>
    <w:rsid w:val="00620772"/>
    <w:rPr>
      <w:rFonts w:ascii="Symbol" w:hAnsi="Symbol" w:cs="OpenSymbol"/>
    </w:rPr>
  </w:style>
  <w:style w:type="character" w:customStyle="1" w:styleId="WW8Num43z1">
    <w:name w:val="WW8Num43z1"/>
    <w:rsid w:val="00620772"/>
    <w:rPr>
      <w:rFonts w:ascii="OpenSymbol" w:hAnsi="OpenSymbol" w:cs="OpenSymbol"/>
    </w:rPr>
  </w:style>
  <w:style w:type="character" w:customStyle="1" w:styleId="WW8Num44z0">
    <w:name w:val="WW8Num44z0"/>
    <w:rsid w:val="00620772"/>
    <w:rPr>
      <w:rFonts w:ascii="Symbol" w:hAnsi="Symbol" w:cs="OpenSymbol"/>
    </w:rPr>
  </w:style>
  <w:style w:type="character" w:customStyle="1" w:styleId="WW8Num44z1">
    <w:name w:val="WW8Num44z1"/>
    <w:rsid w:val="00620772"/>
    <w:rPr>
      <w:rFonts w:ascii="OpenSymbol" w:hAnsi="OpenSymbol" w:cs="OpenSymbol"/>
    </w:rPr>
  </w:style>
  <w:style w:type="character" w:customStyle="1" w:styleId="WW8Num45z0">
    <w:name w:val="WW8Num45z0"/>
    <w:rsid w:val="00620772"/>
    <w:rPr>
      <w:rFonts w:ascii="Symbol" w:hAnsi="Symbol" w:cs="OpenSymbol"/>
    </w:rPr>
  </w:style>
  <w:style w:type="character" w:customStyle="1" w:styleId="WW8Num45z1">
    <w:name w:val="WW8Num45z1"/>
    <w:rsid w:val="00620772"/>
    <w:rPr>
      <w:rFonts w:ascii="OpenSymbol" w:hAnsi="OpenSymbol" w:cs="OpenSymbol"/>
    </w:rPr>
  </w:style>
  <w:style w:type="character" w:customStyle="1" w:styleId="WW8Num46z0">
    <w:name w:val="WW8Num46z0"/>
    <w:rsid w:val="00620772"/>
    <w:rPr>
      <w:rFonts w:ascii="Symbol" w:hAnsi="Symbol" w:cs="OpenSymbol"/>
    </w:rPr>
  </w:style>
  <w:style w:type="character" w:customStyle="1" w:styleId="WW8Num46z1">
    <w:name w:val="WW8Num46z1"/>
    <w:rsid w:val="00620772"/>
    <w:rPr>
      <w:rFonts w:ascii="OpenSymbol" w:hAnsi="OpenSymbol" w:cs="OpenSymbol"/>
    </w:rPr>
  </w:style>
  <w:style w:type="character" w:customStyle="1" w:styleId="WW8Num47z0">
    <w:name w:val="WW8Num47z0"/>
    <w:rsid w:val="00620772"/>
    <w:rPr>
      <w:rFonts w:ascii="Symbol" w:hAnsi="Symbol" w:cs="OpenSymbol"/>
    </w:rPr>
  </w:style>
  <w:style w:type="character" w:customStyle="1" w:styleId="WW8Num47z1">
    <w:name w:val="WW8Num47z1"/>
    <w:rsid w:val="00620772"/>
    <w:rPr>
      <w:rFonts w:ascii="OpenSymbol" w:hAnsi="OpenSymbol" w:cs="OpenSymbol"/>
    </w:rPr>
  </w:style>
  <w:style w:type="character" w:customStyle="1" w:styleId="WW8Num48z0">
    <w:name w:val="WW8Num48z0"/>
    <w:rsid w:val="00620772"/>
    <w:rPr>
      <w:rFonts w:ascii="Symbol" w:hAnsi="Symbol" w:cs="OpenSymbol"/>
    </w:rPr>
  </w:style>
  <w:style w:type="character" w:customStyle="1" w:styleId="WW8Num48z1">
    <w:name w:val="WW8Num48z1"/>
    <w:rsid w:val="00620772"/>
    <w:rPr>
      <w:rFonts w:ascii="OpenSymbol" w:hAnsi="OpenSymbol" w:cs="OpenSymbol"/>
    </w:rPr>
  </w:style>
  <w:style w:type="character" w:customStyle="1" w:styleId="WW8Num49z0">
    <w:name w:val="WW8Num49z0"/>
    <w:rsid w:val="00620772"/>
    <w:rPr>
      <w:rFonts w:ascii="Symbol" w:hAnsi="Symbol" w:cs="OpenSymbol"/>
    </w:rPr>
  </w:style>
  <w:style w:type="character" w:customStyle="1" w:styleId="WW8Num50z0">
    <w:name w:val="WW8Num50z0"/>
    <w:rsid w:val="00620772"/>
    <w:rPr>
      <w:rFonts w:ascii="Symbol" w:hAnsi="Symbol" w:cs="OpenSymbol"/>
    </w:rPr>
  </w:style>
  <w:style w:type="character" w:customStyle="1" w:styleId="WW8Num51z0">
    <w:name w:val="WW8Num51z0"/>
    <w:rsid w:val="00620772"/>
    <w:rPr>
      <w:rFonts w:ascii="Symbol" w:hAnsi="Symbol" w:cs="OpenSymbol"/>
    </w:rPr>
  </w:style>
  <w:style w:type="character" w:customStyle="1" w:styleId="WW8Num52z0">
    <w:name w:val="WW8Num52z0"/>
    <w:rsid w:val="00620772"/>
    <w:rPr>
      <w:rFonts w:ascii="Symbol" w:hAnsi="Symbol" w:cs="OpenSymbol"/>
    </w:rPr>
  </w:style>
  <w:style w:type="character" w:customStyle="1" w:styleId="WW8Num53z0">
    <w:name w:val="WW8Num53z0"/>
    <w:rsid w:val="00620772"/>
    <w:rPr>
      <w:rFonts w:ascii="Symbol" w:hAnsi="Symbol" w:cs="OpenSymbol"/>
    </w:rPr>
  </w:style>
  <w:style w:type="character" w:customStyle="1" w:styleId="WW8Num54z0">
    <w:name w:val="WW8Num54z0"/>
    <w:rsid w:val="00620772"/>
    <w:rPr>
      <w:rFonts w:ascii="Symbol" w:hAnsi="Symbol" w:cs="OpenSymbol"/>
    </w:rPr>
  </w:style>
  <w:style w:type="character" w:customStyle="1" w:styleId="WW8Num55z0">
    <w:name w:val="WW8Num55z0"/>
    <w:rsid w:val="00620772"/>
    <w:rPr>
      <w:rFonts w:ascii="Symbol" w:hAnsi="Symbol" w:cs="OpenSymbol"/>
    </w:rPr>
  </w:style>
  <w:style w:type="character" w:customStyle="1" w:styleId="WW8Num56z0">
    <w:name w:val="WW8Num56z0"/>
    <w:rsid w:val="00620772"/>
    <w:rPr>
      <w:rFonts w:ascii="Symbol" w:hAnsi="Symbol" w:cs="OpenSymbol"/>
    </w:rPr>
  </w:style>
  <w:style w:type="character" w:customStyle="1" w:styleId="WW8Num57z0">
    <w:name w:val="WW8Num57z0"/>
    <w:rsid w:val="00620772"/>
    <w:rPr>
      <w:rFonts w:ascii="Symbol" w:hAnsi="Symbol" w:cs="OpenSymbol"/>
    </w:rPr>
  </w:style>
  <w:style w:type="character" w:customStyle="1" w:styleId="WW8Num58z0">
    <w:name w:val="WW8Num58z0"/>
    <w:rsid w:val="00620772"/>
    <w:rPr>
      <w:rFonts w:ascii="Symbol" w:hAnsi="Symbol" w:cs="OpenSymbol"/>
    </w:rPr>
  </w:style>
  <w:style w:type="character" w:customStyle="1" w:styleId="WW8Num59z0">
    <w:name w:val="WW8Num59z0"/>
    <w:rsid w:val="00620772"/>
    <w:rPr>
      <w:rFonts w:ascii="Symbol" w:hAnsi="Symbol" w:cs="OpenSymbol"/>
    </w:rPr>
  </w:style>
  <w:style w:type="character" w:customStyle="1" w:styleId="WW8Num60z0">
    <w:name w:val="WW8Num60z0"/>
    <w:rsid w:val="00620772"/>
    <w:rPr>
      <w:rFonts w:ascii="Symbol" w:hAnsi="Symbol" w:cs="OpenSymbol"/>
    </w:rPr>
  </w:style>
  <w:style w:type="character" w:customStyle="1" w:styleId="WW8Num61z0">
    <w:name w:val="WW8Num61z0"/>
    <w:rsid w:val="00620772"/>
    <w:rPr>
      <w:rFonts w:ascii="Symbol" w:hAnsi="Symbol" w:cs="OpenSymbol"/>
    </w:rPr>
  </w:style>
  <w:style w:type="character" w:customStyle="1" w:styleId="WW8Num62z0">
    <w:name w:val="WW8Num62z0"/>
    <w:rsid w:val="00620772"/>
    <w:rPr>
      <w:rFonts w:ascii="Symbol" w:hAnsi="Symbol" w:cs="OpenSymbol"/>
    </w:rPr>
  </w:style>
  <w:style w:type="character" w:customStyle="1" w:styleId="WW8Num63z0">
    <w:name w:val="WW8Num63z0"/>
    <w:rsid w:val="00620772"/>
    <w:rPr>
      <w:rFonts w:ascii="Symbol" w:hAnsi="Symbol" w:cs="OpenSymbol"/>
    </w:rPr>
  </w:style>
  <w:style w:type="character" w:customStyle="1" w:styleId="WW8Num64z0">
    <w:name w:val="WW8Num64z0"/>
    <w:rsid w:val="00620772"/>
    <w:rPr>
      <w:rFonts w:ascii="Symbol" w:hAnsi="Symbol" w:cs="OpenSymbol"/>
    </w:rPr>
  </w:style>
  <w:style w:type="character" w:customStyle="1" w:styleId="WW8Num65z0">
    <w:name w:val="WW8Num65z0"/>
    <w:rsid w:val="00620772"/>
    <w:rPr>
      <w:rFonts w:ascii="Symbol" w:hAnsi="Symbol" w:cs="OpenSymbol"/>
    </w:rPr>
  </w:style>
  <w:style w:type="character" w:customStyle="1" w:styleId="WW8Num66z0">
    <w:name w:val="WW8Num66z0"/>
    <w:rsid w:val="00620772"/>
    <w:rPr>
      <w:rFonts w:ascii="Symbol" w:hAnsi="Symbol" w:cs="OpenSymbol"/>
    </w:rPr>
  </w:style>
  <w:style w:type="character" w:customStyle="1" w:styleId="WW8Num67z0">
    <w:name w:val="WW8Num67z0"/>
    <w:rsid w:val="00620772"/>
    <w:rPr>
      <w:rFonts w:ascii="Symbol" w:hAnsi="Symbol" w:cs="OpenSymbol"/>
    </w:rPr>
  </w:style>
  <w:style w:type="character" w:customStyle="1" w:styleId="WW8Num67z1">
    <w:name w:val="WW8Num67z1"/>
    <w:rsid w:val="00620772"/>
    <w:rPr>
      <w:rFonts w:ascii="Wingdings 2" w:hAnsi="Wingdings 2" w:cs="OpenSymbol"/>
    </w:rPr>
  </w:style>
  <w:style w:type="character" w:customStyle="1" w:styleId="WW8Num67z2">
    <w:name w:val="WW8Num67z2"/>
    <w:rsid w:val="00620772"/>
    <w:rPr>
      <w:rFonts w:ascii="StarSymbol" w:hAnsi="StarSymbol" w:cs="OpenSymbol"/>
    </w:rPr>
  </w:style>
  <w:style w:type="character" w:customStyle="1" w:styleId="WW8Num68z0">
    <w:name w:val="WW8Num68z0"/>
    <w:rsid w:val="00620772"/>
    <w:rPr>
      <w:rFonts w:ascii="Wingdings" w:hAnsi="Wingdings" w:cs="OpenSymbol"/>
    </w:rPr>
  </w:style>
  <w:style w:type="character" w:customStyle="1" w:styleId="WW8Num68z1">
    <w:name w:val="WW8Num68z1"/>
    <w:rsid w:val="00620772"/>
    <w:rPr>
      <w:rFonts w:ascii="Wingdings 2" w:hAnsi="Wingdings 2" w:cs="OpenSymbol"/>
    </w:rPr>
  </w:style>
  <w:style w:type="character" w:customStyle="1" w:styleId="WW8Num68z2">
    <w:name w:val="WW8Num68z2"/>
    <w:rsid w:val="00620772"/>
    <w:rPr>
      <w:rFonts w:ascii="StarSymbol" w:hAnsi="StarSymbol" w:cs="OpenSymbol"/>
    </w:rPr>
  </w:style>
  <w:style w:type="character" w:customStyle="1" w:styleId="WW8Num69z0">
    <w:name w:val="WW8Num69z0"/>
    <w:rsid w:val="00620772"/>
    <w:rPr>
      <w:rFonts w:ascii="Wingdings" w:hAnsi="Wingdings" w:cs="OpenSymbol"/>
    </w:rPr>
  </w:style>
  <w:style w:type="character" w:customStyle="1" w:styleId="WW8Num69z1">
    <w:name w:val="WW8Num69z1"/>
    <w:rsid w:val="00620772"/>
    <w:rPr>
      <w:rFonts w:ascii="Wingdings 2" w:hAnsi="Wingdings 2" w:cs="OpenSymbol"/>
    </w:rPr>
  </w:style>
  <w:style w:type="character" w:customStyle="1" w:styleId="WW8Num69z2">
    <w:name w:val="WW8Num69z2"/>
    <w:rsid w:val="00620772"/>
    <w:rPr>
      <w:rFonts w:ascii="StarSymbol" w:hAnsi="StarSymbol" w:cs="OpenSymbol"/>
    </w:rPr>
  </w:style>
  <w:style w:type="character" w:customStyle="1" w:styleId="WW8Num70z0">
    <w:name w:val="WW8Num70z0"/>
    <w:rsid w:val="00620772"/>
    <w:rPr>
      <w:rFonts w:ascii="Wingdings" w:hAnsi="Wingdings" w:cs="OpenSymbol"/>
    </w:rPr>
  </w:style>
  <w:style w:type="character" w:customStyle="1" w:styleId="WW8Num71z0">
    <w:name w:val="WW8Num71z0"/>
    <w:rsid w:val="00620772"/>
    <w:rPr>
      <w:rFonts w:ascii="Symbol" w:hAnsi="Symbol" w:cs="OpenSymbol"/>
    </w:rPr>
  </w:style>
  <w:style w:type="character" w:customStyle="1" w:styleId="WW8Num72z0">
    <w:name w:val="WW8Num72z0"/>
    <w:rsid w:val="00620772"/>
    <w:rPr>
      <w:rFonts w:ascii="Symbol" w:hAnsi="Symbol" w:cs="OpenSymbol"/>
    </w:rPr>
  </w:style>
  <w:style w:type="character" w:customStyle="1" w:styleId="WW8Num73z0">
    <w:name w:val="WW8Num73z0"/>
    <w:rsid w:val="00620772"/>
    <w:rPr>
      <w:rFonts w:ascii="Symbol" w:hAnsi="Symbol" w:cs="OpenSymbol"/>
    </w:rPr>
  </w:style>
  <w:style w:type="character" w:customStyle="1" w:styleId="WW8Num75z0">
    <w:name w:val="WW8Num75z0"/>
    <w:rsid w:val="00620772"/>
    <w:rPr>
      <w:rFonts w:ascii="Symbol" w:hAnsi="Symbol" w:cs="OpenSymbol"/>
    </w:rPr>
  </w:style>
  <w:style w:type="character" w:customStyle="1" w:styleId="WW8Num76z0">
    <w:name w:val="WW8Num76z0"/>
    <w:rsid w:val="00620772"/>
    <w:rPr>
      <w:rFonts w:ascii="Symbol" w:hAnsi="Symbol" w:cs="OpenSymbol"/>
    </w:rPr>
  </w:style>
  <w:style w:type="character" w:customStyle="1" w:styleId="WW8Num77z0">
    <w:name w:val="WW8Num77z0"/>
    <w:rsid w:val="00620772"/>
    <w:rPr>
      <w:rFonts w:ascii="Symbol" w:hAnsi="Symbol" w:cs="OpenSymbol"/>
    </w:rPr>
  </w:style>
  <w:style w:type="character" w:customStyle="1" w:styleId="WW8Num78z0">
    <w:name w:val="WW8Num78z0"/>
    <w:rsid w:val="00620772"/>
    <w:rPr>
      <w:rFonts w:ascii="Symbol" w:hAnsi="Symbol" w:cs="OpenSymbol"/>
    </w:rPr>
  </w:style>
  <w:style w:type="character" w:customStyle="1" w:styleId="WW8Num78z1">
    <w:name w:val="WW8Num78z1"/>
    <w:rsid w:val="00620772"/>
    <w:rPr>
      <w:rFonts w:ascii="Wingdings 2" w:hAnsi="Wingdings 2" w:cs="OpenSymbol"/>
    </w:rPr>
  </w:style>
  <w:style w:type="character" w:customStyle="1" w:styleId="WW8Num78z2">
    <w:name w:val="WW8Num78z2"/>
    <w:rsid w:val="00620772"/>
    <w:rPr>
      <w:rFonts w:ascii="StarSymbol" w:hAnsi="StarSymbol" w:cs="OpenSymbol"/>
    </w:rPr>
  </w:style>
  <w:style w:type="character" w:customStyle="1" w:styleId="Absatz-Standardschriftart">
    <w:name w:val="Absatz-Standardschriftart"/>
    <w:rsid w:val="00620772"/>
  </w:style>
  <w:style w:type="character" w:customStyle="1" w:styleId="WW8Num15z0">
    <w:name w:val="WW8Num15z0"/>
    <w:rsid w:val="00620772"/>
    <w:rPr>
      <w:rFonts w:ascii="Symbol" w:hAnsi="Symbol"/>
    </w:rPr>
  </w:style>
  <w:style w:type="character" w:customStyle="1" w:styleId="WW8Num22z0">
    <w:name w:val="WW8Num22z0"/>
    <w:rsid w:val="00620772"/>
    <w:rPr>
      <w:rFonts w:ascii="Symbol" w:hAnsi="Symbol"/>
      <w:b w:val="0"/>
      <w:sz w:val="20"/>
      <w:szCs w:val="20"/>
    </w:rPr>
  </w:style>
  <w:style w:type="character" w:customStyle="1" w:styleId="WW8Num25z0">
    <w:name w:val="WW8Num25z0"/>
    <w:rsid w:val="00620772"/>
    <w:rPr>
      <w:rFonts w:ascii="Symbol" w:hAnsi="Symbol"/>
      <w:b/>
    </w:rPr>
  </w:style>
  <w:style w:type="character" w:customStyle="1" w:styleId="WW8Num29z0">
    <w:name w:val="WW8Num29z0"/>
    <w:rsid w:val="00620772"/>
    <w:rPr>
      <w:rFonts w:ascii="Symbol" w:hAnsi="Symbol" w:cs="OpenSymbol"/>
    </w:rPr>
  </w:style>
  <w:style w:type="character" w:customStyle="1" w:styleId="WW8Num31z0">
    <w:name w:val="WW8Num31z0"/>
    <w:rsid w:val="00620772"/>
    <w:rPr>
      <w:rFonts w:ascii="Symbol" w:hAnsi="Symbol" w:cs="OpenSymbol"/>
    </w:rPr>
  </w:style>
  <w:style w:type="character" w:customStyle="1" w:styleId="WW8Num49z1">
    <w:name w:val="WW8Num49z1"/>
    <w:rsid w:val="00620772"/>
    <w:rPr>
      <w:rFonts w:ascii="OpenSymbol" w:hAnsi="OpenSymbol" w:cs="OpenSymbol"/>
    </w:rPr>
  </w:style>
  <w:style w:type="character" w:customStyle="1" w:styleId="WW8Num70z1">
    <w:name w:val="WW8Num70z1"/>
    <w:rsid w:val="00620772"/>
    <w:rPr>
      <w:rFonts w:ascii="Wingdings 2" w:hAnsi="Wingdings 2" w:cs="OpenSymbol"/>
    </w:rPr>
  </w:style>
  <w:style w:type="character" w:customStyle="1" w:styleId="WW8Num70z2">
    <w:name w:val="WW8Num70z2"/>
    <w:rsid w:val="00620772"/>
    <w:rPr>
      <w:rFonts w:ascii="StarSymbol" w:hAnsi="StarSymbol" w:cs="OpenSymbol"/>
    </w:rPr>
  </w:style>
  <w:style w:type="character" w:customStyle="1" w:styleId="WW8Num74z0">
    <w:name w:val="WW8Num74z0"/>
    <w:rsid w:val="00620772"/>
    <w:rPr>
      <w:b/>
      <w:bCs/>
    </w:rPr>
  </w:style>
  <w:style w:type="character" w:customStyle="1" w:styleId="WW8Num79z0">
    <w:name w:val="WW8Num79z0"/>
    <w:rsid w:val="00620772"/>
    <w:rPr>
      <w:rFonts w:ascii="Wingdings" w:hAnsi="Wingdings" w:cs="OpenSymbol"/>
    </w:rPr>
  </w:style>
  <w:style w:type="character" w:customStyle="1" w:styleId="WW8Num79z1">
    <w:name w:val="WW8Num79z1"/>
    <w:rsid w:val="00620772"/>
    <w:rPr>
      <w:rFonts w:ascii="Wingdings 2" w:hAnsi="Wingdings 2" w:cs="OpenSymbol"/>
    </w:rPr>
  </w:style>
  <w:style w:type="character" w:customStyle="1" w:styleId="WW8Num79z2">
    <w:name w:val="WW8Num79z2"/>
    <w:rsid w:val="00620772"/>
    <w:rPr>
      <w:rFonts w:ascii="StarSymbol" w:hAnsi="StarSymbol" w:cs="OpenSymbol"/>
    </w:rPr>
  </w:style>
  <w:style w:type="character" w:customStyle="1" w:styleId="WW-Absatz-Standardschriftart">
    <w:name w:val="WW-Absatz-Standardschriftart"/>
    <w:rsid w:val="00620772"/>
  </w:style>
  <w:style w:type="character" w:customStyle="1" w:styleId="WW8Num13z0">
    <w:name w:val="WW8Num13z0"/>
    <w:rsid w:val="00620772"/>
    <w:rPr>
      <w:rFonts w:ascii="Symbol" w:hAnsi="Symbol"/>
    </w:rPr>
  </w:style>
  <w:style w:type="character" w:customStyle="1" w:styleId="aff6">
    <w:name w:val="Цветовое выделение"/>
    <w:rsid w:val="00620772"/>
    <w:rPr>
      <w:b/>
      <w:bCs/>
      <w:color w:val="000080"/>
    </w:rPr>
  </w:style>
  <w:style w:type="character" w:customStyle="1" w:styleId="WW8Num16z0">
    <w:name w:val="WW8Num16z0"/>
    <w:rsid w:val="00620772"/>
    <w:rPr>
      <w:rFonts w:ascii="Wingdings" w:hAnsi="Wingdings"/>
      <w:b/>
    </w:rPr>
  </w:style>
  <w:style w:type="paragraph" w:customStyle="1" w:styleId="221">
    <w:name w:val="Основной текст с отступом 22"/>
    <w:basedOn w:val="a1"/>
    <w:rsid w:val="00620772"/>
    <w:pPr>
      <w:widowControl w:val="0"/>
      <w:suppressAutoHyphens/>
      <w:spacing w:after="120" w:line="480" w:lineRule="auto"/>
      <w:ind w:left="283"/>
    </w:pPr>
    <w:rPr>
      <w:rFonts w:eastAsia="Arial Unicode MS"/>
      <w:kern w:val="1"/>
      <w:lang w:eastAsia="en-US"/>
    </w:rPr>
  </w:style>
  <w:style w:type="paragraph" w:customStyle="1" w:styleId="24">
    <w:name w:val="Текст2"/>
    <w:basedOn w:val="a1"/>
    <w:rsid w:val="00620772"/>
    <w:pPr>
      <w:widowControl w:val="0"/>
      <w:suppressAutoHyphens/>
    </w:pPr>
    <w:rPr>
      <w:rFonts w:ascii="Courier New" w:eastAsia="Arial Unicode MS" w:hAnsi="Courier New" w:cs="Courier New"/>
      <w:kern w:val="1"/>
      <w:sz w:val="20"/>
      <w:szCs w:val="20"/>
      <w:lang w:eastAsia="en-US"/>
    </w:rPr>
  </w:style>
  <w:style w:type="paragraph" w:customStyle="1" w:styleId="14">
    <w:name w:val="Текст1"/>
    <w:basedOn w:val="a1"/>
    <w:rsid w:val="00620772"/>
    <w:pPr>
      <w:widowControl w:val="0"/>
      <w:suppressAutoHyphens/>
    </w:pPr>
    <w:rPr>
      <w:rFonts w:ascii="Courier New" w:eastAsia="Arial Unicode MS" w:hAnsi="Courier New" w:cs="Courier New"/>
      <w:kern w:val="1"/>
      <w:sz w:val="20"/>
      <w:szCs w:val="20"/>
      <w:lang w:eastAsia="en-US"/>
    </w:rPr>
  </w:style>
  <w:style w:type="paragraph" w:customStyle="1" w:styleId="33">
    <w:name w:val="Основной текст 33"/>
    <w:basedOn w:val="a1"/>
    <w:rsid w:val="00620772"/>
    <w:pPr>
      <w:widowControl w:val="0"/>
      <w:suppressAutoHyphens/>
      <w:spacing w:after="120"/>
    </w:pPr>
    <w:rPr>
      <w:rFonts w:eastAsia="Arial Unicode MS"/>
      <w:kern w:val="1"/>
      <w:sz w:val="16"/>
      <w:szCs w:val="16"/>
      <w:lang w:eastAsia="en-US"/>
    </w:rPr>
  </w:style>
  <w:style w:type="paragraph" w:customStyle="1" w:styleId="32">
    <w:name w:val="Основной текст 32"/>
    <w:basedOn w:val="a1"/>
    <w:uiPriority w:val="99"/>
    <w:rsid w:val="00620772"/>
    <w:pPr>
      <w:widowControl w:val="0"/>
      <w:suppressAutoHyphens/>
      <w:spacing w:after="120"/>
    </w:pPr>
    <w:rPr>
      <w:rFonts w:eastAsia="Arial Unicode MS"/>
      <w:kern w:val="1"/>
      <w:sz w:val="16"/>
      <w:szCs w:val="16"/>
      <w:lang w:eastAsia="en-US"/>
    </w:rPr>
  </w:style>
  <w:style w:type="paragraph" w:customStyle="1" w:styleId="311">
    <w:name w:val="Основной текст 31"/>
    <w:basedOn w:val="a1"/>
    <w:uiPriority w:val="99"/>
    <w:rsid w:val="00620772"/>
    <w:pPr>
      <w:widowControl w:val="0"/>
      <w:suppressAutoHyphens/>
      <w:spacing w:after="120"/>
    </w:pPr>
    <w:rPr>
      <w:rFonts w:eastAsia="Arial Unicode MS"/>
      <w:kern w:val="1"/>
      <w:sz w:val="16"/>
      <w:szCs w:val="16"/>
      <w:lang w:eastAsia="en-US"/>
    </w:rPr>
  </w:style>
  <w:style w:type="paragraph" w:customStyle="1" w:styleId="320">
    <w:name w:val="Основной текст с отступом 32"/>
    <w:basedOn w:val="a1"/>
    <w:rsid w:val="00620772"/>
    <w:pPr>
      <w:spacing w:after="120"/>
      <w:ind w:left="283"/>
    </w:pPr>
    <w:rPr>
      <w:kern w:val="1"/>
      <w:sz w:val="16"/>
      <w:szCs w:val="16"/>
      <w:lang w:eastAsia="en-US"/>
    </w:rPr>
  </w:style>
  <w:style w:type="paragraph" w:customStyle="1" w:styleId="231">
    <w:name w:val="Основной текст с отступом 23"/>
    <w:basedOn w:val="a1"/>
    <w:uiPriority w:val="99"/>
    <w:rsid w:val="00620772"/>
    <w:pPr>
      <w:widowControl w:val="0"/>
      <w:suppressAutoHyphens/>
      <w:ind w:right="276" w:firstLine="567"/>
    </w:pPr>
    <w:rPr>
      <w:rFonts w:eastAsia="Arial Unicode MS"/>
      <w:kern w:val="1"/>
      <w:sz w:val="20"/>
      <w:szCs w:val="20"/>
      <w:lang w:eastAsia="en-US"/>
    </w:rPr>
  </w:style>
  <w:style w:type="paragraph" w:customStyle="1" w:styleId="aff7">
    <w:name w:val="?????????? ???????"/>
    <w:basedOn w:val="a1"/>
    <w:rsid w:val="00620772"/>
    <w:pPr>
      <w:widowControl w:val="0"/>
      <w:suppressLineNumbers/>
      <w:suppressAutoHyphens/>
    </w:pPr>
    <w:rPr>
      <w:rFonts w:eastAsia="Arial Unicode MS"/>
      <w:kern w:val="1"/>
      <w:lang w:eastAsia="en-US"/>
    </w:rPr>
  </w:style>
  <w:style w:type="paragraph" w:customStyle="1" w:styleId="3f3f3f3f3f3f3f3f3f3f3f3f3f2">
    <w:name w:val="О3fс3fн3fо3fв3fн3fо3fй3f т3fе3fк3fс3fт3f 2"/>
    <w:basedOn w:val="a1"/>
    <w:rsid w:val="00620772"/>
    <w:pPr>
      <w:widowControl w:val="0"/>
      <w:suppressAutoHyphens/>
      <w:spacing w:after="120" w:line="480" w:lineRule="auto"/>
    </w:pPr>
    <w:rPr>
      <w:rFonts w:eastAsia="Arial Unicode MS" w:cs="Tahoma"/>
      <w:color w:val="000000"/>
      <w:kern w:val="1"/>
      <w:lang w:val="en-US" w:eastAsia="en-US"/>
    </w:rPr>
  </w:style>
  <w:style w:type="paragraph" w:customStyle="1" w:styleId="3f3f3f3f3f3f3f3f3f3f3f3f3f3f3f">
    <w:name w:val="Н3fа3fз3fв3fа3fн3fи3fе3f т3fа3fб3fл3fи3fц3fы3f"/>
    <w:basedOn w:val="a1"/>
    <w:rsid w:val="00620772"/>
    <w:pPr>
      <w:keepNext/>
      <w:keepLines/>
      <w:widowControl w:val="0"/>
      <w:suppressAutoHyphens/>
      <w:spacing w:before="120"/>
      <w:ind w:left="357" w:right="357" w:firstLine="720"/>
      <w:jc w:val="right"/>
    </w:pPr>
    <w:rPr>
      <w:rFonts w:ascii="Arial" w:eastAsia="Arial Unicode MS" w:hAnsi="Arial" w:cs="Tahoma"/>
      <w:b/>
      <w:color w:val="000000"/>
      <w:kern w:val="1"/>
      <w:szCs w:val="20"/>
      <w:lang w:val="en-US" w:eastAsia="en-US"/>
    </w:rPr>
  </w:style>
  <w:style w:type="paragraph" w:customStyle="1" w:styleId="3f3f3f3f3f3f3f12">
    <w:name w:val="т3fа3fб3fл3fи3fц3fы3f 12"/>
    <w:basedOn w:val="a1"/>
    <w:rsid w:val="00620772"/>
    <w:pPr>
      <w:keepLines/>
      <w:widowControl w:val="0"/>
      <w:suppressAutoHyphens/>
      <w:jc w:val="both"/>
    </w:pPr>
    <w:rPr>
      <w:rFonts w:eastAsia="Arial Unicode MS" w:cs="Tahoma"/>
      <w:color w:val="000000"/>
      <w:kern w:val="1"/>
      <w:szCs w:val="20"/>
      <w:lang w:val="en-US" w:eastAsia="en-US"/>
    </w:rPr>
  </w:style>
  <w:style w:type="paragraph" w:customStyle="1" w:styleId="aff8">
    <w:name w:val="Таблица"/>
    <w:basedOn w:val="12"/>
    <w:rsid w:val="00620772"/>
    <w:rPr>
      <w:lang w:eastAsia="en-US"/>
    </w:rPr>
  </w:style>
  <w:style w:type="character" w:customStyle="1" w:styleId="WW8Num3z1">
    <w:name w:val="WW8Num3z1"/>
    <w:rsid w:val="00620772"/>
    <w:rPr>
      <w:rFonts w:ascii="Wingdings 2" w:hAnsi="Wingdings 2" w:cs="StarSymbol"/>
      <w:sz w:val="18"/>
      <w:szCs w:val="18"/>
    </w:rPr>
  </w:style>
  <w:style w:type="character" w:customStyle="1" w:styleId="WW8Num3z2">
    <w:name w:val="WW8Num3z2"/>
    <w:rsid w:val="00620772"/>
    <w:rPr>
      <w:rFonts w:ascii="StarSymbol" w:hAnsi="StarSymbol" w:cs="StarSymbol"/>
      <w:sz w:val="18"/>
      <w:szCs w:val="18"/>
    </w:rPr>
  </w:style>
  <w:style w:type="character" w:customStyle="1" w:styleId="WW8Num3z3">
    <w:name w:val="WW8Num3z3"/>
    <w:rsid w:val="00620772"/>
    <w:rPr>
      <w:rFonts w:ascii="Wingdings" w:hAnsi="Wingdings" w:cs="StarSymbol"/>
      <w:sz w:val="18"/>
      <w:szCs w:val="18"/>
    </w:rPr>
  </w:style>
  <w:style w:type="character" w:customStyle="1" w:styleId="WW8Num8z1">
    <w:name w:val="WW8Num8z1"/>
    <w:rsid w:val="00620772"/>
    <w:rPr>
      <w:rFonts w:ascii="Wingdings 2" w:hAnsi="Wingdings 2" w:cs="StarSymbol"/>
      <w:sz w:val="18"/>
      <w:szCs w:val="18"/>
    </w:rPr>
  </w:style>
  <w:style w:type="character" w:customStyle="1" w:styleId="WW8Num8z2">
    <w:name w:val="WW8Num8z2"/>
    <w:rsid w:val="00620772"/>
    <w:rPr>
      <w:rFonts w:ascii="StarSymbol" w:hAnsi="StarSymbol" w:cs="StarSymbol"/>
      <w:sz w:val="18"/>
      <w:szCs w:val="18"/>
    </w:rPr>
  </w:style>
  <w:style w:type="character" w:customStyle="1" w:styleId="WW8Num8z3">
    <w:name w:val="WW8Num8z3"/>
    <w:rsid w:val="00620772"/>
    <w:rPr>
      <w:rFonts w:ascii="Wingdings" w:hAnsi="Wingdings"/>
    </w:rPr>
  </w:style>
  <w:style w:type="character" w:customStyle="1" w:styleId="WW8Num9z1">
    <w:name w:val="WW8Num9z1"/>
    <w:rsid w:val="00620772"/>
    <w:rPr>
      <w:rFonts w:ascii="Wingdings 2" w:hAnsi="Wingdings 2" w:cs="StarSymbol"/>
      <w:sz w:val="18"/>
      <w:szCs w:val="18"/>
    </w:rPr>
  </w:style>
  <w:style w:type="character" w:customStyle="1" w:styleId="WW8Num9z2">
    <w:name w:val="WW8Num9z2"/>
    <w:rsid w:val="00620772"/>
    <w:rPr>
      <w:rFonts w:ascii="StarSymbol" w:hAnsi="StarSymbol" w:cs="StarSymbol"/>
      <w:sz w:val="18"/>
      <w:szCs w:val="18"/>
    </w:rPr>
  </w:style>
  <w:style w:type="character" w:customStyle="1" w:styleId="WW8Num9z3">
    <w:name w:val="WW8Num9z3"/>
    <w:rsid w:val="00620772"/>
    <w:rPr>
      <w:rFonts w:ascii="Wingdings" w:hAnsi="Wingdings"/>
    </w:rPr>
  </w:style>
  <w:style w:type="character" w:customStyle="1" w:styleId="WW8Num12z0">
    <w:name w:val="WW8Num12z0"/>
    <w:rsid w:val="00620772"/>
    <w:rPr>
      <w:rFonts w:ascii="Symbol" w:hAnsi="Symbol"/>
    </w:rPr>
  </w:style>
  <w:style w:type="character" w:customStyle="1" w:styleId="WW8Num15z1">
    <w:name w:val="WW8Num15z1"/>
    <w:rsid w:val="00620772"/>
    <w:rPr>
      <w:rFonts w:ascii="Wingdings 2" w:hAnsi="Wingdings 2" w:cs="StarSymbol"/>
      <w:sz w:val="18"/>
      <w:szCs w:val="18"/>
    </w:rPr>
  </w:style>
  <w:style w:type="character" w:customStyle="1" w:styleId="WW8Num15z2">
    <w:name w:val="WW8Num15z2"/>
    <w:rsid w:val="00620772"/>
    <w:rPr>
      <w:rFonts w:ascii="StarSymbol" w:hAnsi="StarSymbol" w:cs="StarSymbol"/>
      <w:sz w:val="18"/>
      <w:szCs w:val="18"/>
    </w:rPr>
  </w:style>
  <w:style w:type="character" w:customStyle="1" w:styleId="WW8Num15z3">
    <w:name w:val="WW8Num15z3"/>
    <w:rsid w:val="00620772"/>
    <w:rPr>
      <w:rFonts w:ascii="Wingdings" w:hAnsi="Wingdings"/>
    </w:rPr>
  </w:style>
  <w:style w:type="character" w:customStyle="1" w:styleId="WW8Num16z1">
    <w:name w:val="WW8Num16z1"/>
    <w:rsid w:val="00620772"/>
    <w:rPr>
      <w:rFonts w:ascii="Wingdings 2" w:hAnsi="Wingdings 2" w:cs="StarSymbol"/>
      <w:sz w:val="18"/>
      <w:szCs w:val="18"/>
    </w:rPr>
  </w:style>
  <w:style w:type="character" w:customStyle="1" w:styleId="WW8Num16z2">
    <w:name w:val="WW8Num16z2"/>
    <w:rsid w:val="00620772"/>
    <w:rPr>
      <w:rFonts w:ascii="StarSymbol" w:hAnsi="StarSymbol" w:cs="StarSymbol"/>
      <w:sz w:val="18"/>
      <w:szCs w:val="18"/>
    </w:rPr>
  </w:style>
  <w:style w:type="character" w:customStyle="1" w:styleId="WW8Num16z3">
    <w:name w:val="WW8Num16z3"/>
    <w:rsid w:val="00620772"/>
    <w:rPr>
      <w:rFonts w:ascii="Wingdings" w:hAnsi="Wingdings"/>
    </w:rPr>
  </w:style>
  <w:style w:type="character" w:customStyle="1" w:styleId="WW8Num20z1">
    <w:name w:val="WW8Num20z1"/>
    <w:rsid w:val="00620772"/>
    <w:rPr>
      <w:rFonts w:ascii="Wingdings 2" w:hAnsi="Wingdings 2" w:cs="StarSymbol"/>
      <w:sz w:val="18"/>
      <w:szCs w:val="18"/>
    </w:rPr>
  </w:style>
  <w:style w:type="character" w:customStyle="1" w:styleId="WW8Num20z2">
    <w:name w:val="WW8Num20z2"/>
    <w:rsid w:val="00620772"/>
    <w:rPr>
      <w:rFonts w:ascii="StarSymbol" w:hAnsi="StarSymbol" w:cs="StarSymbol"/>
      <w:sz w:val="18"/>
      <w:szCs w:val="18"/>
    </w:rPr>
  </w:style>
  <w:style w:type="character" w:customStyle="1" w:styleId="WW8Num20z3">
    <w:name w:val="WW8Num20z3"/>
    <w:rsid w:val="00620772"/>
    <w:rPr>
      <w:rFonts w:ascii="Wingdings" w:hAnsi="Wingdings"/>
    </w:rPr>
  </w:style>
  <w:style w:type="character" w:customStyle="1" w:styleId="WW8Num23z1">
    <w:name w:val="WW8Num23z1"/>
    <w:rsid w:val="00620772"/>
    <w:rPr>
      <w:rFonts w:ascii="Symbol" w:hAnsi="Symbol" w:cs="OpenSymbol"/>
    </w:rPr>
  </w:style>
  <w:style w:type="character" w:customStyle="1" w:styleId="WW8Num26z1">
    <w:name w:val="WW8Num26z1"/>
    <w:rsid w:val="00620772"/>
    <w:rPr>
      <w:rFonts w:ascii="OpenSymbol" w:hAnsi="OpenSymbol"/>
      <w:b w:val="0"/>
    </w:rPr>
  </w:style>
  <w:style w:type="character" w:customStyle="1" w:styleId="WW8Num27z1">
    <w:name w:val="WW8Num27z1"/>
    <w:rsid w:val="00620772"/>
    <w:rPr>
      <w:rFonts w:ascii="OpenSymbol" w:hAnsi="OpenSymbol"/>
      <w:b w:val="0"/>
    </w:rPr>
  </w:style>
  <w:style w:type="character" w:customStyle="1" w:styleId="WW8Num34z1">
    <w:name w:val="WW8Num34z1"/>
    <w:rsid w:val="00620772"/>
    <w:rPr>
      <w:rFonts w:ascii="Wingdings 2" w:hAnsi="Wingdings 2" w:cs="StarSymbol"/>
      <w:sz w:val="18"/>
      <w:szCs w:val="18"/>
    </w:rPr>
  </w:style>
  <w:style w:type="character" w:customStyle="1" w:styleId="WW8Num50z1">
    <w:name w:val="WW8Num50z1"/>
    <w:rsid w:val="00620772"/>
    <w:rPr>
      <w:rFonts w:ascii="OpenSymbol" w:hAnsi="OpenSymbol" w:cs="OpenSymbol"/>
    </w:rPr>
  </w:style>
  <w:style w:type="character" w:customStyle="1" w:styleId="WW8Num59z1">
    <w:name w:val="WW8Num59z1"/>
    <w:rsid w:val="00620772"/>
    <w:rPr>
      <w:rFonts w:ascii="Wingdings 2" w:hAnsi="Wingdings 2" w:cs="StarSymbol"/>
      <w:sz w:val="18"/>
      <w:szCs w:val="18"/>
    </w:rPr>
  </w:style>
  <w:style w:type="character" w:customStyle="1" w:styleId="WW8Num59z2">
    <w:name w:val="WW8Num59z2"/>
    <w:rsid w:val="00620772"/>
    <w:rPr>
      <w:rFonts w:ascii="StarSymbol" w:hAnsi="StarSymbol" w:cs="StarSymbol"/>
      <w:sz w:val="18"/>
      <w:szCs w:val="18"/>
    </w:rPr>
  </w:style>
  <w:style w:type="character" w:customStyle="1" w:styleId="WW-Absatz-Standardschriftart1">
    <w:name w:val="WW-Absatz-Standardschriftart1"/>
    <w:rsid w:val="00620772"/>
  </w:style>
  <w:style w:type="character" w:customStyle="1" w:styleId="WW-Absatz-Standardschriftart11">
    <w:name w:val="WW-Absatz-Standardschriftart11"/>
    <w:rsid w:val="00620772"/>
  </w:style>
  <w:style w:type="character" w:customStyle="1" w:styleId="WW-Absatz-Standardschriftart111">
    <w:name w:val="WW-Absatz-Standardschriftart111"/>
    <w:rsid w:val="00620772"/>
  </w:style>
  <w:style w:type="character" w:customStyle="1" w:styleId="WW-Absatz-Standardschriftart1111">
    <w:name w:val="WW-Absatz-Standardschriftart1111"/>
    <w:rsid w:val="00620772"/>
  </w:style>
  <w:style w:type="character" w:customStyle="1" w:styleId="WW-Absatz-Standardschriftart11111">
    <w:name w:val="WW-Absatz-Standardschriftart11111"/>
    <w:rsid w:val="00620772"/>
  </w:style>
  <w:style w:type="character" w:customStyle="1" w:styleId="WW-Absatz-Standardschriftart111111">
    <w:name w:val="WW-Absatz-Standardschriftart111111"/>
    <w:rsid w:val="00620772"/>
  </w:style>
  <w:style w:type="character" w:customStyle="1" w:styleId="WW-Absatz-Standardschriftart1111111">
    <w:name w:val="WW-Absatz-Standardschriftart1111111"/>
    <w:rsid w:val="00620772"/>
  </w:style>
  <w:style w:type="character" w:customStyle="1" w:styleId="WW-Absatz-Standardschriftart11111111">
    <w:name w:val="WW-Absatz-Standardschriftart11111111"/>
    <w:rsid w:val="00620772"/>
  </w:style>
  <w:style w:type="character" w:customStyle="1" w:styleId="WW-Absatz-Standardschriftart111111111">
    <w:name w:val="WW-Absatz-Standardschriftart111111111"/>
    <w:rsid w:val="00620772"/>
  </w:style>
  <w:style w:type="character" w:customStyle="1" w:styleId="WW-Absatz-Standardschriftart1111111111">
    <w:name w:val="WW-Absatz-Standardschriftart1111111111"/>
    <w:rsid w:val="00620772"/>
  </w:style>
  <w:style w:type="character" w:customStyle="1" w:styleId="WW-Absatz-Standardschriftart11111111111">
    <w:name w:val="WW-Absatz-Standardschriftart11111111111"/>
    <w:rsid w:val="00620772"/>
  </w:style>
  <w:style w:type="character" w:customStyle="1" w:styleId="WW8Num21z1">
    <w:name w:val="WW8Num21z1"/>
    <w:rsid w:val="00620772"/>
    <w:rPr>
      <w:rFonts w:ascii="Wingdings 2" w:hAnsi="Wingdings 2" w:cs="StarSymbol"/>
      <w:sz w:val="18"/>
      <w:szCs w:val="18"/>
    </w:rPr>
  </w:style>
  <w:style w:type="character" w:customStyle="1" w:styleId="WW8Num21z2">
    <w:name w:val="WW8Num21z2"/>
    <w:rsid w:val="00620772"/>
    <w:rPr>
      <w:rFonts w:ascii="StarSymbol" w:hAnsi="StarSymbol" w:cs="StarSymbol"/>
      <w:sz w:val="18"/>
      <w:szCs w:val="18"/>
    </w:rPr>
  </w:style>
  <w:style w:type="character" w:customStyle="1" w:styleId="WW8Num21z3">
    <w:name w:val="WW8Num21z3"/>
    <w:rsid w:val="00620772"/>
    <w:rPr>
      <w:rFonts w:ascii="Wingdings" w:hAnsi="Wingdings"/>
    </w:rPr>
  </w:style>
  <w:style w:type="character" w:customStyle="1" w:styleId="WW8Num28z1">
    <w:name w:val="WW8Num28z1"/>
    <w:rsid w:val="00620772"/>
    <w:rPr>
      <w:rFonts w:ascii="OpenSymbol" w:hAnsi="OpenSymbol" w:cs="StarSymbol"/>
      <w:sz w:val="18"/>
      <w:szCs w:val="18"/>
    </w:rPr>
  </w:style>
  <w:style w:type="character" w:customStyle="1" w:styleId="WW8Num35z1">
    <w:name w:val="WW8Num35z1"/>
    <w:rsid w:val="00620772"/>
    <w:rPr>
      <w:rFonts w:ascii="Wingdings" w:hAnsi="Wingdings" w:cs="StarSymbol"/>
      <w:sz w:val="18"/>
      <w:szCs w:val="18"/>
    </w:rPr>
  </w:style>
  <w:style w:type="character" w:customStyle="1" w:styleId="WW8Num51z1">
    <w:name w:val="WW8Num51z1"/>
    <w:rsid w:val="00620772"/>
    <w:rPr>
      <w:rFonts w:ascii="OpenSymbol" w:hAnsi="OpenSymbol" w:cs="OpenSymbol"/>
    </w:rPr>
  </w:style>
  <w:style w:type="character" w:customStyle="1" w:styleId="WW8Num60z1">
    <w:name w:val="WW8Num60z1"/>
    <w:rsid w:val="00620772"/>
    <w:rPr>
      <w:rFonts w:ascii="Wingdings 2" w:hAnsi="Wingdings 2" w:cs="StarSymbol"/>
      <w:sz w:val="18"/>
      <w:szCs w:val="18"/>
    </w:rPr>
  </w:style>
  <w:style w:type="character" w:customStyle="1" w:styleId="WW8Num60z2">
    <w:name w:val="WW8Num60z2"/>
    <w:rsid w:val="00620772"/>
    <w:rPr>
      <w:rFonts w:ascii="StarSymbol" w:hAnsi="StarSymbol" w:cs="StarSymbol"/>
      <w:sz w:val="18"/>
      <w:szCs w:val="18"/>
    </w:rPr>
  </w:style>
  <w:style w:type="character" w:customStyle="1" w:styleId="WW-Absatz-Standardschriftart111111111111">
    <w:name w:val="WW-Absatz-Standardschriftart111111111111"/>
    <w:rsid w:val="00620772"/>
  </w:style>
  <w:style w:type="character" w:customStyle="1" w:styleId="WW8Num2z1">
    <w:name w:val="WW8Num2z1"/>
    <w:rsid w:val="00620772"/>
    <w:rPr>
      <w:rFonts w:ascii="Wingdings 2" w:hAnsi="Wingdings 2" w:cs="StarSymbol"/>
      <w:sz w:val="18"/>
      <w:szCs w:val="18"/>
    </w:rPr>
  </w:style>
  <w:style w:type="character" w:customStyle="1" w:styleId="WW8Num2z2">
    <w:name w:val="WW8Num2z2"/>
    <w:rsid w:val="00620772"/>
    <w:rPr>
      <w:rFonts w:ascii="StarSymbol" w:hAnsi="StarSymbol" w:cs="StarSymbol"/>
      <w:sz w:val="18"/>
      <w:szCs w:val="18"/>
    </w:rPr>
  </w:style>
  <w:style w:type="character" w:customStyle="1" w:styleId="WW8Num2z3">
    <w:name w:val="WW8Num2z3"/>
    <w:rsid w:val="00620772"/>
    <w:rPr>
      <w:rFonts w:ascii="Wingdings" w:hAnsi="Wingdings" w:cs="StarSymbol"/>
      <w:sz w:val="18"/>
      <w:szCs w:val="18"/>
    </w:rPr>
  </w:style>
  <w:style w:type="character" w:customStyle="1" w:styleId="WW8Num7z3">
    <w:name w:val="WW8Num7z3"/>
    <w:rsid w:val="00620772"/>
    <w:rPr>
      <w:rFonts w:ascii="Wingdings" w:hAnsi="Wingdings"/>
    </w:rPr>
  </w:style>
  <w:style w:type="character" w:customStyle="1" w:styleId="WW8Num14z1">
    <w:name w:val="WW8Num14z1"/>
    <w:rsid w:val="00620772"/>
    <w:rPr>
      <w:rFonts w:ascii="Wingdings 2" w:hAnsi="Wingdings 2" w:cs="StarSymbol"/>
      <w:sz w:val="18"/>
      <w:szCs w:val="18"/>
    </w:rPr>
  </w:style>
  <w:style w:type="character" w:customStyle="1" w:styleId="WW8Num14z2">
    <w:name w:val="WW8Num14z2"/>
    <w:rsid w:val="00620772"/>
    <w:rPr>
      <w:rFonts w:ascii="StarSymbol" w:hAnsi="StarSymbol" w:cs="StarSymbol"/>
      <w:sz w:val="18"/>
      <w:szCs w:val="18"/>
    </w:rPr>
  </w:style>
  <w:style w:type="character" w:customStyle="1" w:styleId="WW8Num14z3">
    <w:name w:val="WW8Num14z3"/>
    <w:rsid w:val="00620772"/>
    <w:rPr>
      <w:rFonts w:ascii="Wingdings" w:hAnsi="Wingdings"/>
    </w:rPr>
  </w:style>
  <w:style w:type="character" w:customStyle="1" w:styleId="WW8Num52z1">
    <w:name w:val="WW8Num52z1"/>
    <w:rsid w:val="00620772"/>
    <w:rPr>
      <w:rFonts w:ascii="OpenSymbol" w:hAnsi="OpenSymbol" w:cs="OpenSymbol"/>
    </w:rPr>
  </w:style>
  <w:style w:type="character" w:customStyle="1" w:styleId="WW8Num61z1">
    <w:name w:val="WW8Num61z1"/>
    <w:rsid w:val="00620772"/>
    <w:rPr>
      <w:rFonts w:ascii="Wingdings 2" w:hAnsi="Wingdings 2" w:cs="StarSymbol"/>
      <w:sz w:val="18"/>
      <w:szCs w:val="18"/>
    </w:rPr>
  </w:style>
  <w:style w:type="character" w:customStyle="1" w:styleId="WW8Num61z2">
    <w:name w:val="WW8Num61z2"/>
    <w:rsid w:val="00620772"/>
    <w:rPr>
      <w:rFonts w:ascii="StarSymbol" w:hAnsi="StarSymbol" w:cs="StarSymbol"/>
      <w:sz w:val="18"/>
      <w:szCs w:val="18"/>
    </w:rPr>
  </w:style>
  <w:style w:type="character" w:customStyle="1" w:styleId="WW-Absatz-Standardschriftart1111111111111">
    <w:name w:val="WW-Absatz-Standardschriftart1111111111111"/>
    <w:rsid w:val="00620772"/>
  </w:style>
  <w:style w:type="character" w:customStyle="1" w:styleId="WW-Absatz-Standardschriftart11111111111111">
    <w:name w:val="WW-Absatz-Standardschriftart11111111111111"/>
    <w:rsid w:val="00620772"/>
  </w:style>
  <w:style w:type="character" w:customStyle="1" w:styleId="WW8Num53z1">
    <w:name w:val="WW8Num53z1"/>
    <w:rsid w:val="00620772"/>
    <w:rPr>
      <w:rFonts w:ascii="OpenSymbol" w:hAnsi="OpenSymbol" w:cs="OpenSymbol"/>
    </w:rPr>
  </w:style>
  <w:style w:type="character" w:customStyle="1" w:styleId="WW8Num62z1">
    <w:name w:val="WW8Num62z1"/>
    <w:rsid w:val="00620772"/>
    <w:rPr>
      <w:rFonts w:ascii="Wingdings 2" w:hAnsi="Wingdings 2" w:cs="StarSymbol"/>
      <w:sz w:val="18"/>
      <w:szCs w:val="18"/>
    </w:rPr>
  </w:style>
  <w:style w:type="character" w:customStyle="1" w:styleId="WW8Num62z2">
    <w:name w:val="WW8Num62z2"/>
    <w:rsid w:val="00620772"/>
    <w:rPr>
      <w:rFonts w:ascii="StarSymbol" w:hAnsi="StarSymbol" w:cs="StarSymbol"/>
      <w:sz w:val="18"/>
      <w:szCs w:val="18"/>
    </w:rPr>
  </w:style>
  <w:style w:type="character" w:customStyle="1" w:styleId="WW-Absatz-Standardschriftart111111111111111">
    <w:name w:val="WW-Absatz-Standardschriftart111111111111111"/>
    <w:rsid w:val="00620772"/>
  </w:style>
  <w:style w:type="character" w:customStyle="1" w:styleId="WW8Num30z1">
    <w:name w:val="WW8Num30z1"/>
    <w:rsid w:val="00620772"/>
    <w:rPr>
      <w:rFonts w:ascii="Symbol" w:hAnsi="Symbol"/>
    </w:rPr>
  </w:style>
  <w:style w:type="character" w:customStyle="1" w:styleId="WW8Num36z1">
    <w:name w:val="WW8Num36z1"/>
    <w:rsid w:val="00620772"/>
    <w:rPr>
      <w:rFonts w:ascii="Wingdings" w:hAnsi="Wingdings" w:cs="StarSymbol"/>
      <w:sz w:val="18"/>
      <w:szCs w:val="18"/>
    </w:rPr>
  </w:style>
  <w:style w:type="character" w:customStyle="1" w:styleId="WW8Num54z1">
    <w:name w:val="WW8Num54z1"/>
    <w:rsid w:val="00620772"/>
    <w:rPr>
      <w:rFonts w:ascii="OpenSymbol" w:hAnsi="OpenSymbol" w:cs="OpenSymbol"/>
    </w:rPr>
  </w:style>
  <w:style w:type="character" w:customStyle="1" w:styleId="WW8Num55z1">
    <w:name w:val="WW8Num55z1"/>
    <w:rsid w:val="00620772"/>
    <w:rPr>
      <w:rFonts w:ascii="OpenSymbol" w:hAnsi="OpenSymbol" w:cs="OpenSymbol"/>
    </w:rPr>
  </w:style>
  <w:style w:type="character" w:customStyle="1" w:styleId="WW8Num64z1">
    <w:name w:val="WW8Num64z1"/>
    <w:rsid w:val="00620772"/>
    <w:rPr>
      <w:rFonts w:ascii="Wingdings 2" w:hAnsi="Wingdings 2" w:cs="StarSymbol"/>
      <w:sz w:val="18"/>
      <w:szCs w:val="18"/>
    </w:rPr>
  </w:style>
  <w:style w:type="character" w:customStyle="1" w:styleId="WW8Num64z2">
    <w:name w:val="WW8Num64z2"/>
    <w:rsid w:val="00620772"/>
    <w:rPr>
      <w:rFonts w:ascii="StarSymbol" w:hAnsi="StarSymbol" w:cs="StarSymbol"/>
      <w:sz w:val="18"/>
      <w:szCs w:val="18"/>
    </w:rPr>
  </w:style>
  <w:style w:type="character" w:customStyle="1" w:styleId="WW-Absatz-Standardschriftart1111111111111111">
    <w:name w:val="WW-Absatz-Standardschriftart1111111111111111"/>
    <w:rsid w:val="00620772"/>
  </w:style>
  <w:style w:type="character" w:customStyle="1" w:styleId="WW8Num18z1">
    <w:name w:val="WW8Num18z1"/>
    <w:rsid w:val="00620772"/>
    <w:rPr>
      <w:rFonts w:ascii="Wingdings 2" w:hAnsi="Wingdings 2" w:cs="StarSymbol"/>
      <w:sz w:val="18"/>
      <w:szCs w:val="18"/>
    </w:rPr>
  </w:style>
  <w:style w:type="character" w:customStyle="1" w:styleId="WW8Num18z2">
    <w:name w:val="WW8Num18z2"/>
    <w:rsid w:val="00620772"/>
    <w:rPr>
      <w:rFonts w:ascii="StarSymbol" w:hAnsi="StarSymbol" w:cs="StarSymbol"/>
      <w:sz w:val="18"/>
      <w:szCs w:val="18"/>
    </w:rPr>
  </w:style>
  <w:style w:type="character" w:customStyle="1" w:styleId="WW8Num18z3">
    <w:name w:val="WW8Num18z3"/>
    <w:rsid w:val="00620772"/>
    <w:rPr>
      <w:rFonts w:ascii="Wingdings" w:hAnsi="Wingdings" w:cs="StarSymbol"/>
      <w:sz w:val="18"/>
      <w:szCs w:val="18"/>
    </w:rPr>
  </w:style>
  <w:style w:type="character" w:customStyle="1" w:styleId="WW8Num6z1">
    <w:name w:val="WW8Num6z1"/>
    <w:rsid w:val="00620772"/>
    <w:rPr>
      <w:rFonts w:ascii="Wingdings 2" w:hAnsi="Wingdings 2" w:cs="StarSymbol"/>
      <w:sz w:val="18"/>
      <w:szCs w:val="18"/>
    </w:rPr>
  </w:style>
  <w:style w:type="character" w:customStyle="1" w:styleId="WW8Num6z2">
    <w:name w:val="WW8Num6z2"/>
    <w:rsid w:val="00620772"/>
    <w:rPr>
      <w:rFonts w:ascii="StarSymbol" w:hAnsi="StarSymbol" w:cs="StarSymbol"/>
      <w:sz w:val="18"/>
      <w:szCs w:val="18"/>
    </w:rPr>
  </w:style>
  <w:style w:type="character" w:customStyle="1" w:styleId="WW8Num6z3">
    <w:name w:val="WW8Num6z3"/>
    <w:rsid w:val="00620772"/>
    <w:rPr>
      <w:rFonts w:ascii="Wingdings" w:hAnsi="Wingdings"/>
    </w:rPr>
  </w:style>
  <w:style w:type="character" w:customStyle="1" w:styleId="41">
    <w:name w:val="Основной шрифт абзаца4"/>
    <w:rsid w:val="00620772"/>
  </w:style>
  <w:style w:type="character" w:customStyle="1" w:styleId="WW8Num33z1">
    <w:name w:val="WW8Num33z1"/>
    <w:rsid w:val="00620772"/>
    <w:rPr>
      <w:b w:val="0"/>
    </w:rPr>
  </w:style>
  <w:style w:type="character" w:styleId="aff9">
    <w:name w:val="Hyperlink"/>
    <w:uiPriority w:val="99"/>
    <w:rsid w:val="00620772"/>
    <w:rPr>
      <w:color w:val="000080"/>
      <w:u w:val="single"/>
    </w:rPr>
  </w:style>
  <w:style w:type="character" w:styleId="affa">
    <w:name w:val="FollowedHyperlink"/>
    <w:uiPriority w:val="99"/>
    <w:rsid w:val="00620772"/>
    <w:rPr>
      <w:color w:val="800000"/>
      <w:u w:val="single"/>
    </w:rPr>
  </w:style>
  <w:style w:type="character" w:customStyle="1" w:styleId="WW8Num118z0">
    <w:name w:val="WW8Num118z0"/>
    <w:rsid w:val="00620772"/>
    <w:rPr>
      <w:rFonts w:ascii="Wingdings" w:hAnsi="Wingdings" w:cs="StarSymbol"/>
      <w:sz w:val="18"/>
      <w:szCs w:val="18"/>
    </w:rPr>
  </w:style>
  <w:style w:type="character" w:customStyle="1" w:styleId="WW8Num118z1">
    <w:name w:val="WW8Num118z1"/>
    <w:rsid w:val="00620772"/>
    <w:rPr>
      <w:rFonts w:ascii="Wingdings 2" w:hAnsi="Wingdings 2" w:cs="StarSymbol"/>
      <w:sz w:val="18"/>
      <w:szCs w:val="18"/>
    </w:rPr>
  </w:style>
  <w:style w:type="character" w:customStyle="1" w:styleId="WW8Num118z2">
    <w:name w:val="WW8Num118z2"/>
    <w:rsid w:val="00620772"/>
    <w:rPr>
      <w:rFonts w:ascii="StarSymbol" w:hAnsi="StarSymbol" w:cs="StarSymbol"/>
      <w:sz w:val="18"/>
      <w:szCs w:val="18"/>
    </w:rPr>
  </w:style>
  <w:style w:type="paragraph" w:customStyle="1" w:styleId="42">
    <w:name w:val="Название4"/>
    <w:basedOn w:val="a1"/>
    <w:rsid w:val="00620772"/>
    <w:pPr>
      <w:widowControl w:val="0"/>
      <w:suppressLineNumbers/>
      <w:suppressAutoHyphens/>
      <w:spacing w:before="120" w:after="120"/>
    </w:pPr>
    <w:rPr>
      <w:rFonts w:eastAsia="Arial Unicode MS" w:cs="Tahoma"/>
      <w:i/>
      <w:iCs/>
      <w:kern w:val="1"/>
      <w:lang w:eastAsia="ar-SA"/>
    </w:rPr>
  </w:style>
  <w:style w:type="paragraph" w:customStyle="1" w:styleId="43">
    <w:name w:val="Указатель4"/>
    <w:basedOn w:val="a1"/>
    <w:rsid w:val="00620772"/>
    <w:pPr>
      <w:widowControl w:val="0"/>
      <w:suppressLineNumbers/>
      <w:suppressAutoHyphens/>
    </w:pPr>
    <w:rPr>
      <w:rFonts w:eastAsia="Arial Unicode MS" w:cs="Tahoma"/>
      <w:kern w:val="1"/>
      <w:lang w:eastAsia="ar-SA"/>
    </w:rPr>
  </w:style>
  <w:style w:type="paragraph" w:customStyle="1" w:styleId="34">
    <w:name w:val="Название3"/>
    <w:basedOn w:val="a1"/>
    <w:rsid w:val="00620772"/>
    <w:pPr>
      <w:widowControl w:val="0"/>
      <w:suppressLineNumbers/>
      <w:suppressAutoHyphens/>
      <w:spacing w:before="120" w:after="120"/>
    </w:pPr>
    <w:rPr>
      <w:rFonts w:eastAsia="Arial Unicode MS" w:cs="Tahoma"/>
      <w:i/>
      <w:iCs/>
      <w:kern w:val="1"/>
      <w:lang w:eastAsia="ar-SA"/>
    </w:rPr>
  </w:style>
  <w:style w:type="paragraph" w:customStyle="1" w:styleId="35">
    <w:name w:val="Указатель3"/>
    <w:basedOn w:val="a1"/>
    <w:rsid w:val="00620772"/>
    <w:pPr>
      <w:widowControl w:val="0"/>
      <w:suppressLineNumbers/>
      <w:suppressAutoHyphens/>
    </w:pPr>
    <w:rPr>
      <w:rFonts w:eastAsia="Arial Unicode MS" w:cs="Tahoma"/>
      <w:kern w:val="1"/>
      <w:lang w:eastAsia="ar-SA"/>
    </w:rPr>
  </w:style>
  <w:style w:type="paragraph" w:customStyle="1" w:styleId="240">
    <w:name w:val="Основной текст с отступом 24"/>
    <w:basedOn w:val="a1"/>
    <w:rsid w:val="00620772"/>
    <w:pPr>
      <w:widowControl w:val="0"/>
      <w:suppressAutoHyphens/>
      <w:ind w:right="276" w:firstLine="567"/>
    </w:pPr>
    <w:rPr>
      <w:rFonts w:eastAsia="Arial Unicode MS"/>
      <w:kern w:val="1"/>
      <w:sz w:val="20"/>
      <w:szCs w:val="20"/>
      <w:lang w:eastAsia="ar-SA"/>
    </w:rPr>
  </w:style>
  <w:style w:type="paragraph" w:customStyle="1" w:styleId="15">
    <w:name w:val="Обычный1"/>
    <w:rsid w:val="00620772"/>
    <w:pPr>
      <w:widowControl w:val="0"/>
      <w:suppressAutoHyphens/>
      <w:spacing w:after="0" w:line="300" w:lineRule="auto"/>
      <w:ind w:firstLine="600"/>
      <w:jc w:val="center"/>
    </w:pPr>
    <w:rPr>
      <w:rFonts w:ascii="Arial" w:eastAsia="Arial" w:hAnsi="Arial" w:cs="Times New Roman"/>
      <w:i/>
      <w:kern w:val="1"/>
      <w:sz w:val="26"/>
      <w:szCs w:val="20"/>
      <w:lang w:eastAsia="ar-SA"/>
    </w:rPr>
  </w:style>
  <w:style w:type="paragraph" w:customStyle="1" w:styleId="affb">
    <w:name w:val="Текст в заданном формате"/>
    <w:basedOn w:val="a1"/>
    <w:rsid w:val="00620772"/>
    <w:pPr>
      <w:widowControl w:val="0"/>
      <w:suppressAutoHyphens/>
    </w:pPr>
    <w:rPr>
      <w:rFonts w:ascii="Courier New" w:eastAsia="Courier New" w:hAnsi="Courier New" w:cs="Courier New"/>
      <w:kern w:val="1"/>
      <w:sz w:val="20"/>
      <w:szCs w:val="20"/>
      <w:lang w:eastAsia="ar-SA"/>
    </w:rPr>
  </w:style>
  <w:style w:type="paragraph" w:customStyle="1" w:styleId="16">
    <w:name w:val="Цитата1"/>
    <w:basedOn w:val="a1"/>
    <w:rsid w:val="00620772"/>
    <w:pPr>
      <w:widowControl w:val="0"/>
      <w:suppressAutoHyphens/>
      <w:ind w:left="284" w:right="42"/>
    </w:pPr>
    <w:rPr>
      <w:rFonts w:eastAsia="Arial Unicode MS"/>
      <w:kern w:val="1"/>
      <w:sz w:val="28"/>
      <w:lang w:eastAsia="ar-SA"/>
    </w:rPr>
  </w:style>
  <w:style w:type="character" w:styleId="affc">
    <w:name w:val="footnote reference"/>
    <w:basedOn w:val="a4"/>
    <w:uiPriority w:val="99"/>
    <w:semiHidden/>
    <w:rsid w:val="00620772"/>
    <w:rPr>
      <w:vertAlign w:val="superscript"/>
    </w:rPr>
  </w:style>
  <w:style w:type="character" w:styleId="affd">
    <w:name w:val="Emphasis"/>
    <w:basedOn w:val="a4"/>
    <w:qFormat/>
    <w:rsid w:val="00620772"/>
    <w:rPr>
      <w:i/>
      <w:iCs/>
    </w:rPr>
  </w:style>
  <w:style w:type="paragraph" w:styleId="25">
    <w:name w:val="List 2"/>
    <w:basedOn w:val="a1"/>
    <w:uiPriority w:val="99"/>
    <w:semiHidden/>
    <w:unhideWhenUsed/>
    <w:rsid w:val="00620772"/>
    <w:pPr>
      <w:widowControl w:val="0"/>
      <w:suppressAutoHyphens/>
      <w:ind w:left="566" w:hanging="283"/>
      <w:contextualSpacing/>
    </w:pPr>
    <w:rPr>
      <w:rFonts w:eastAsia="Arial Unicode MS"/>
      <w:kern w:val="1"/>
      <w:lang w:eastAsia="en-US"/>
    </w:rPr>
  </w:style>
  <w:style w:type="paragraph" w:styleId="26">
    <w:name w:val="Body Text Indent 2"/>
    <w:basedOn w:val="a1"/>
    <w:link w:val="27"/>
    <w:rsid w:val="00620772"/>
    <w:pPr>
      <w:ind w:left="720"/>
      <w:jc w:val="both"/>
    </w:pPr>
  </w:style>
  <w:style w:type="character" w:customStyle="1" w:styleId="27">
    <w:name w:val="Основной текст с отступом 2 Знак"/>
    <w:basedOn w:val="a4"/>
    <w:link w:val="26"/>
    <w:rsid w:val="00620772"/>
    <w:rPr>
      <w:rFonts w:ascii="Times New Roman" w:eastAsia="Times New Roman" w:hAnsi="Times New Roman" w:cs="Times New Roman"/>
      <w:sz w:val="24"/>
      <w:szCs w:val="24"/>
      <w:lang w:eastAsia="ru-RU"/>
    </w:rPr>
  </w:style>
  <w:style w:type="character" w:customStyle="1" w:styleId="0">
    <w:name w:val="А. Основной текст 0 Знак Знак Знак Знак Знак Знак Знак Знак"/>
    <w:basedOn w:val="a4"/>
    <w:link w:val="101"/>
    <w:locked/>
    <w:rsid w:val="00620772"/>
    <w:rPr>
      <w:rFonts w:cs="Calibri"/>
      <w:color w:val="000000"/>
      <w:kern w:val="24"/>
      <w:sz w:val="24"/>
      <w:szCs w:val="24"/>
    </w:rPr>
  </w:style>
  <w:style w:type="paragraph" w:customStyle="1" w:styleId="101">
    <w:name w:val="1 Основной текст 01"/>
    <w:aliases w:val="95 ПК1,А. Основной текст 0 Знак Знак Знак Знак Знак Знак1,Основной текст 01,А. Основной текст 01,1. Основной текст 01,А. Основной текст 0 Знак Знак Знак Знак1,А. Основной текст 0 Знак Знак1"/>
    <w:basedOn w:val="a1"/>
    <w:link w:val="0"/>
    <w:rsid w:val="00620772"/>
    <w:pPr>
      <w:suppressAutoHyphens/>
      <w:ind w:firstLine="539"/>
      <w:jc w:val="both"/>
    </w:pPr>
    <w:rPr>
      <w:rFonts w:asciiTheme="minorHAnsi" w:eastAsiaTheme="minorHAnsi" w:hAnsiTheme="minorHAnsi" w:cs="Calibri"/>
      <w:color w:val="000000"/>
      <w:kern w:val="24"/>
      <w:lang w:eastAsia="en-US"/>
    </w:rPr>
  </w:style>
  <w:style w:type="numbering" w:customStyle="1" w:styleId="17">
    <w:name w:val="Нет списка1"/>
    <w:next w:val="a6"/>
    <w:uiPriority w:val="99"/>
    <w:semiHidden/>
    <w:unhideWhenUsed/>
    <w:rsid w:val="00B9456A"/>
  </w:style>
  <w:style w:type="table" w:customStyle="1" w:styleId="18">
    <w:name w:val="Сетка таблицы1"/>
    <w:basedOn w:val="a5"/>
    <w:next w:val="aff2"/>
    <w:uiPriority w:val="59"/>
    <w:rsid w:val="00B945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8">
    <w:name w:val="Нет списка2"/>
    <w:next w:val="a6"/>
    <w:uiPriority w:val="99"/>
    <w:semiHidden/>
    <w:unhideWhenUsed/>
    <w:rsid w:val="00B9456A"/>
  </w:style>
  <w:style w:type="table" w:customStyle="1" w:styleId="29">
    <w:name w:val="Сетка таблицы2"/>
    <w:basedOn w:val="a5"/>
    <w:next w:val="aff2"/>
    <w:uiPriority w:val="59"/>
    <w:rsid w:val="00A124F7"/>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rsid w:val="007D4D4F"/>
    <w:pPr>
      <w:ind w:firstLine="709"/>
      <w:jc w:val="both"/>
    </w:pPr>
    <w:rPr>
      <w:sz w:val="28"/>
      <w:szCs w:val="28"/>
    </w:rPr>
  </w:style>
  <w:style w:type="character" w:styleId="affe">
    <w:name w:val="page number"/>
    <w:basedOn w:val="a4"/>
    <w:uiPriority w:val="99"/>
    <w:rsid w:val="007D4D4F"/>
  </w:style>
  <w:style w:type="paragraph" w:styleId="2a">
    <w:name w:val="Body Text 2"/>
    <w:basedOn w:val="a1"/>
    <w:link w:val="2b"/>
    <w:semiHidden/>
    <w:rsid w:val="007D4D4F"/>
    <w:pPr>
      <w:ind w:firstLine="708"/>
      <w:jc w:val="both"/>
    </w:pPr>
    <w:rPr>
      <w:sz w:val="20"/>
      <w:szCs w:val="20"/>
    </w:rPr>
  </w:style>
  <w:style w:type="character" w:customStyle="1" w:styleId="2b">
    <w:name w:val="Основной текст 2 Знак"/>
    <w:basedOn w:val="a4"/>
    <w:link w:val="2a"/>
    <w:semiHidden/>
    <w:rsid w:val="007D4D4F"/>
    <w:rPr>
      <w:rFonts w:ascii="Times New Roman" w:eastAsia="Times New Roman" w:hAnsi="Times New Roman" w:cs="Times New Roman"/>
      <w:sz w:val="20"/>
      <w:szCs w:val="20"/>
    </w:rPr>
  </w:style>
  <w:style w:type="character" w:customStyle="1" w:styleId="36">
    <w:name w:val="Знак3"/>
    <w:semiHidden/>
    <w:rsid w:val="007D4D4F"/>
    <w:rPr>
      <w:sz w:val="24"/>
      <w:lang w:val="ru-RU" w:eastAsia="ru-RU"/>
    </w:rPr>
  </w:style>
  <w:style w:type="paragraph" w:styleId="afff">
    <w:name w:val="Plain Text"/>
    <w:basedOn w:val="a1"/>
    <w:link w:val="afff0"/>
    <w:rsid w:val="007D4D4F"/>
    <w:rPr>
      <w:rFonts w:ascii="Courier New" w:hAnsi="Courier New"/>
      <w:sz w:val="20"/>
      <w:szCs w:val="20"/>
    </w:rPr>
  </w:style>
  <w:style w:type="character" w:customStyle="1" w:styleId="afff0">
    <w:name w:val="Текст Знак"/>
    <w:basedOn w:val="a4"/>
    <w:link w:val="afff"/>
    <w:rsid w:val="007D4D4F"/>
    <w:rPr>
      <w:rFonts w:ascii="Courier New" w:eastAsia="Times New Roman" w:hAnsi="Courier New" w:cs="Times New Roman"/>
      <w:sz w:val="20"/>
      <w:szCs w:val="20"/>
    </w:rPr>
  </w:style>
  <w:style w:type="paragraph" w:customStyle="1" w:styleId="19">
    <w:name w:val="Абзац списка1"/>
    <w:basedOn w:val="a1"/>
    <w:rsid w:val="007D4D4F"/>
    <w:pPr>
      <w:widowControl w:val="0"/>
      <w:autoSpaceDE w:val="0"/>
      <w:autoSpaceDN w:val="0"/>
      <w:adjustRightInd w:val="0"/>
      <w:ind w:left="720"/>
      <w:contextualSpacing/>
    </w:pPr>
    <w:rPr>
      <w:sz w:val="20"/>
      <w:szCs w:val="20"/>
    </w:rPr>
  </w:style>
  <w:style w:type="paragraph" w:customStyle="1" w:styleId="afff1">
    <w:name w:val="Обычный.Название подразделения"/>
    <w:rsid w:val="007D4D4F"/>
    <w:pPr>
      <w:spacing w:after="0" w:line="240" w:lineRule="auto"/>
    </w:pPr>
    <w:rPr>
      <w:rFonts w:ascii="SchoolBook" w:eastAsia="Times New Roman" w:hAnsi="SchoolBook" w:cs="Times New Roman"/>
      <w:sz w:val="28"/>
      <w:szCs w:val="20"/>
      <w:lang w:eastAsia="ru-RU"/>
    </w:rPr>
  </w:style>
  <w:style w:type="numbering" w:customStyle="1" w:styleId="a">
    <w:name w:val="Стиль маркированный"/>
    <w:rsid w:val="007D4D4F"/>
    <w:pPr>
      <w:numPr>
        <w:numId w:val="2"/>
      </w:numPr>
    </w:pPr>
  </w:style>
  <w:style w:type="numbering" w:customStyle="1" w:styleId="a0">
    <w:name w:val="Стиль многоуровневый"/>
    <w:rsid w:val="007D4D4F"/>
    <w:pPr>
      <w:numPr>
        <w:numId w:val="3"/>
      </w:numPr>
    </w:pPr>
  </w:style>
  <w:style w:type="character" w:customStyle="1" w:styleId="afff2">
    <w:name w:val="Основной текст_"/>
    <w:link w:val="44"/>
    <w:rsid w:val="007D4D4F"/>
    <w:rPr>
      <w:sz w:val="27"/>
      <w:szCs w:val="27"/>
      <w:shd w:val="clear" w:color="auto" w:fill="FFFFFF"/>
    </w:rPr>
  </w:style>
  <w:style w:type="paragraph" w:customStyle="1" w:styleId="44">
    <w:name w:val="Основной текст4"/>
    <w:basedOn w:val="a1"/>
    <w:link w:val="afff2"/>
    <w:rsid w:val="007D4D4F"/>
    <w:pPr>
      <w:widowControl w:val="0"/>
      <w:shd w:val="clear" w:color="auto" w:fill="FFFFFF"/>
      <w:spacing w:before="60" w:after="240" w:line="322" w:lineRule="exact"/>
      <w:ind w:hanging="1000"/>
      <w:jc w:val="center"/>
    </w:pPr>
    <w:rPr>
      <w:rFonts w:asciiTheme="minorHAnsi" w:eastAsiaTheme="minorHAnsi" w:hAnsiTheme="minorHAnsi" w:cstheme="minorBidi"/>
      <w:sz w:val="27"/>
      <w:szCs w:val="27"/>
      <w:lang w:eastAsia="en-US"/>
    </w:rPr>
  </w:style>
  <w:style w:type="paragraph" w:customStyle="1" w:styleId="Style7">
    <w:name w:val="Style7"/>
    <w:basedOn w:val="a1"/>
    <w:rsid w:val="001D35C6"/>
    <w:pPr>
      <w:widowControl w:val="0"/>
      <w:autoSpaceDE w:val="0"/>
      <w:autoSpaceDN w:val="0"/>
      <w:adjustRightInd w:val="0"/>
    </w:pPr>
  </w:style>
  <w:style w:type="character" w:customStyle="1" w:styleId="2c">
    <w:name w:val="Основной текст (2)_"/>
    <w:basedOn w:val="a4"/>
    <w:link w:val="2d"/>
    <w:rsid w:val="00777ADF"/>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c"/>
    <w:rsid w:val="00777ADF"/>
    <w:rPr>
      <w:color w:val="000000"/>
      <w:spacing w:val="40"/>
      <w:w w:val="100"/>
      <w:position w:val="0"/>
      <w:lang w:val="ru-RU"/>
    </w:rPr>
  </w:style>
  <w:style w:type="character" w:customStyle="1" w:styleId="37">
    <w:name w:val="Основной текст (3)_"/>
    <w:basedOn w:val="a4"/>
    <w:link w:val="38"/>
    <w:rsid w:val="00777ADF"/>
    <w:rPr>
      <w:rFonts w:ascii="Times New Roman" w:eastAsia="Times New Roman" w:hAnsi="Times New Roman" w:cs="Times New Roman"/>
      <w:b/>
      <w:bCs/>
      <w:spacing w:val="70"/>
      <w:sz w:val="34"/>
      <w:szCs w:val="34"/>
      <w:shd w:val="clear" w:color="auto" w:fill="FFFFFF"/>
    </w:rPr>
  </w:style>
  <w:style w:type="character" w:customStyle="1" w:styleId="1a">
    <w:name w:val="Заголовок №1_"/>
    <w:basedOn w:val="a4"/>
    <w:rsid w:val="00777ADF"/>
    <w:rPr>
      <w:rFonts w:ascii="Times New Roman" w:eastAsia="Times New Roman" w:hAnsi="Times New Roman" w:cs="Times New Roman"/>
      <w:b/>
      <w:bCs/>
      <w:i/>
      <w:iCs/>
      <w:smallCaps w:val="0"/>
      <w:strike w:val="0"/>
      <w:spacing w:val="-20"/>
      <w:sz w:val="44"/>
      <w:szCs w:val="44"/>
      <w:u w:val="none"/>
    </w:rPr>
  </w:style>
  <w:style w:type="character" w:customStyle="1" w:styleId="1-4pt">
    <w:name w:val="Заголовок №1 + Интервал -4 pt"/>
    <w:basedOn w:val="1a"/>
    <w:rsid w:val="00777ADF"/>
    <w:rPr>
      <w:color w:val="000000"/>
      <w:spacing w:val="-80"/>
      <w:w w:val="100"/>
      <w:position w:val="0"/>
      <w:u w:val="single"/>
      <w:lang w:val="ru-RU"/>
    </w:rPr>
  </w:style>
  <w:style w:type="character" w:customStyle="1" w:styleId="114pt0pt">
    <w:name w:val="Заголовок №1 + 14 pt;Не полужирный;Не курсив;Интервал 0 pt"/>
    <w:basedOn w:val="1a"/>
    <w:rsid w:val="00777ADF"/>
    <w:rPr>
      <w:color w:val="000000"/>
      <w:spacing w:val="0"/>
      <w:w w:val="100"/>
      <w:position w:val="0"/>
      <w:sz w:val="28"/>
      <w:szCs w:val="28"/>
    </w:rPr>
  </w:style>
  <w:style w:type="character" w:customStyle="1" w:styleId="1b">
    <w:name w:val="Заголовок №1"/>
    <w:basedOn w:val="1a"/>
    <w:rsid w:val="00777ADF"/>
    <w:rPr>
      <w:color w:val="000000"/>
      <w:w w:val="100"/>
      <w:position w:val="0"/>
      <w:u w:val="single"/>
      <w:lang w:val="ru-RU"/>
    </w:rPr>
  </w:style>
  <w:style w:type="character" w:customStyle="1" w:styleId="4pt">
    <w:name w:val="Основной текст + Полужирный;Интервал 4 pt"/>
    <w:basedOn w:val="afff2"/>
    <w:rsid w:val="00777ADF"/>
    <w:rPr>
      <w:rFonts w:ascii="Times New Roman" w:eastAsia="Times New Roman" w:hAnsi="Times New Roman" w:cs="Times New Roman"/>
      <w:b/>
      <w:bCs/>
      <w:i w:val="0"/>
      <w:iCs w:val="0"/>
      <w:smallCaps w:val="0"/>
      <w:strike w:val="0"/>
      <w:color w:val="000000"/>
      <w:spacing w:val="80"/>
      <w:w w:val="100"/>
      <w:position w:val="0"/>
      <w:sz w:val="26"/>
      <w:szCs w:val="26"/>
      <w:u w:val="none"/>
      <w:lang w:val="ru-RU"/>
    </w:rPr>
  </w:style>
  <w:style w:type="character" w:customStyle="1" w:styleId="1c">
    <w:name w:val="Основной текст1"/>
    <w:basedOn w:val="afff2"/>
    <w:rsid w:val="00777AD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customStyle="1" w:styleId="2d">
    <w:name w:val="Основной текст (2)"/>
    <w:basedOn w:val="a1"/>
    <w:link w:val="2c"/>
    <w:rsid w:val="00777ADF"/>
    <w:pPr>
      <w:widowControl w:val="0"/>
      <w:shd w:val="clear" w:color="auto" w:fill="FFFFFF"/>
      <w:spacing w:after="480" w:line="331" w:lineRule="exact"/>
      <w:jc w:val="center"/>
    </w:pPr>
    <w:rPr>
      <w:b/>
      <w:bCs/>
      <w:sz w:val="26"/>
      <w:szCs w:val="26"/>
      <w:lang w:eastAsia="en-US"/>
    </w:rPr>
  </w:style>
  <w:style w:type="paragraph" w:customStyle="1" w:styleId="38">
    <w:name w:val="Основной текст (3)"/>
    <w:basedOn w:val="a1"/>
    <w:link w:val="37"/>
    <w:rsid w:val="00777ADF"/>
    <w:pPr>
      <w:widowControl w:val="0"/>
      <w:shd w:val="clear" w:color="auto" w:fill="FFFFFF"/>
      <w:spacing w:before="480" w:line="0" w:lineRule="atLeast"/>
      <w:jc w:val="center"/>
    </w:pPr>
    <w:rPr>
      <w:b/>
      <w:bCs/>
      <w:spacing w:val="70"/>
      <w:sz w:val="34"/>
      <w:szCs w:val="34"/>
      <w:lang w:eastAsia="en-US"/>
    </w:rPr>
  </w:style>
  <w:style w:type="paragraph" w:customStyle="1" w:styleId="2e">
    <w:name w:val="Основной текст2"/>
    <w:basedOn w:val="a1"/>
    <w:rsid w:val="00777ADF"/>
    <w:pPr>
      <w:widowControl w:val="0"/>
      <w:shd w:val="clear" w:color="auto" w:fill="FFFFFF"/>
      <w:spacing w:before="480" w:after="480" w:line="0" w:lineRule="atLeast"/>
      <w:jc w:val="center"/>
    </w:pPr>
    <w:rPr>
      <w:color w:val="000000"/>
      <w:sz w:val="26"/>
      <w:szCs w:val="26"/>
    </w:rPr>
  </w:style>
  <w:style w:type="character" w:customStyle="1" w:styleId="Exact">
    <w:name w:val="Подпись к картинке Exact"/>
    <w:basedOn w:val="a4"/>
    <w:link w:val="afff3"/>
    <w:rsid w:val="00777ADF"/>
    <w:rPr>
      <w:rFonts w:ascii="Times New Roman" w:eastAsia="Times New Roman" w:hAnsi="Times New Roman" w:cs="Times New Roman"/>
      <w:spacing w:val="7"/>
      <w:shd w:val="clear" w:color="auto" w:fill="FFFFFF"/>
    </w:rPr>
  </w:style>
  <w:style w:type="character" w:customStyle="1" w:styleId="2f">
    <w:name w:val="Заголовок №2_"/>
    <w:basedOn w:val="a4"/>
    <w:rsid w:val="00777ADF"/>
    <w:rPr>
      <w:rFonts w:ascii="Corbel" w:eastAsia="Corbel" w:hAnsi="Corbel" w:cs="Corbel"/>
      <w:b w:val="0"/>
      <w:bCs w:val="0"/>
      <w:i/>
      <w:iCs/>
      <w:smallCaps w:val="0"/>
      <w:strike w:val="0"/>
      <w:spacing w:val="-30"/>
      <w:sz w:val="34"/>
      <w:szCs w:val="34"/>
      <w:u w:val="none"/>
    </w:rPr>
  </w:style>
  <w:style w:type="character" w:customStyle="1" w:styleId="2f0">
    <w:name w:val="Заголовок №2"/>
    <w:basedOn w:val="2f"/>
    <w:rsid w:val="00777ADF"/>
    <w:rPr>
      <w:color w:val="000000"/>
      <w:w w:val="100"/>
      <w:position w:val="0"/>
      <w:u w:val="single"/>
      <w:lang w:val="ru-RU"/>
    </w:rPr>
  </w:style>
  <w:style w:type="paragraph" w:customStyle="1" w:styleId="afff3">
    <w:name w:val="Подпись к картинке"/>
    <w:basedOn w:val="a1"/>
    <w:link w:val="Exact"/>
    <w:rsid w:val="00777ADF"/>
    <w:pPr>
      <w:widowControl w:val="0"/>
      <w:shd w:val="clear" w:color="auto" w:fill="FFFFFF"/>
      <w:spacing w:line="0" w:lineRule="atLeast"/>
    </w:pPr>
    <w:rPr>
      <w:spacing w:val="7"/>
      <w:sz w:val="22"/>
      <w:szCs w:val="22"/>
      <w:lang w:eastAsia="en-US"/>
    </w:rPr>
  </w:style>
  <w:style w:type="paragraph" w:customStyle="1" w:styleId="f12">
    <w:name w:val="Основной текШf1т с отступом 2"/>
    <w:basedOn w:val="a1"/>
    <w:uiPriority w:val="99"/>
    <w:rsid w:val="00A242FC"/>
    <w:pPr>
      <w:widowControl w:val="0"/>
      <w:snapToGrid w:val="0"/>
      <w:ind w:firstLine="720"/>
      <w:jc w:val="both"/>
    </w:pPr>
    <w:rPr>
      <w:szCs w:val="20"/>
    </w:rPr>
  </w:style>
  <w:style w:type="paragraph" w:customStyle="1" w:styleId="afff4">
    <w:name w:val="Знак Знак Знак Знак Знак Знак Знак Знак Знак Знак"/>
    <w:basedOn w:val="a1"/>
    <w:uiPriority w:val="99"/>
    <w:rsid w:val="00E72753"/>
    <w:pPr>
      <w:spacing w:after="160" w:line="240" w:lineRule="exact"/>
    </w:pPr>
    <w:rPr>
      <w:rFonts w:ascii="Verdana" w:hAnsi="Verdana" w:cs="Verdana"/>
      <w:lang w:val="en-US" w:eastAsia="en-US"/>
    </w:rPr>
  </w:style>
  <w:style w:type="character" w:customStyle="1" w:styleId="HeaderChar">
    <w:name w:val="Header Char"/>
    <w:uiPriority w:val="99"/>
    <w:locked/>
    <w:rsid w:val="00E72753"/>
    <w:rPr>
      <w:sz w:val="24"/>
      <w:szCs w:val="24"/>
    </w:rPr>
  </w:style>
  <w:style w:type="character" w:customStyle="1" w:styleId="FooterChar">
    <w:name w:val="Footer Char"/>
    <w:uiPriority w:val="99"/>
    <w:locked/>
    <w:rsid w:val="00E72753"/>
    <w:rPr>
      <w:sz w:val="24"/>
      <w:szCs w:val="24"/>
    </w:rPr>
  </w:style>
  <w:style w:type="paragraph" w:customStyle="1" w:styleId="afff5">
    <w:name w:val="Стиль"/>
    <w:basedOn w:val="a1"/>
    <w:uiPriority w:val="99"/>
    <w:rsid w:val="00E72753"/>
    <w:pPr>
      <w:spacing w:after="160" w:line="240" w:lineRule="exact"/>
    </w:pPr>
    <w:rPr>
      <w:rFonts w:ascii="Verdana" w:hAnsi="Verdana" w:cs="Verdana"/>
      <w:lang w:val="en-US" w:eastAsia="en-US"/>
    </w:rPr>
  </w:style>
  <w:style w:type="paragraph" w:customStyle="1" w:styleId="1d">
    <w:name w:val="Статья1"/>
    <w:basedOn w:val="a1"/>
    <w:next w:val="a1"/>
    <w:uiPriority w:val="99"/>
    <w:rsid w:val="00E72753"/>
    <w:pPr>
      <w:keepNext/>
      <w:suppressAutoHyphens/>
      <w:spacing w:before="120" w:after="120"/>
      <w:ind w:left="1900" w:hanging="1191"/>
    </w:pPr>
    <w:rPr>
      <w:b/>
      <w:bCs/>
      <w:sz w:val="28"/>
      <w:szCs w:val="28"/>
    </w:rPr>
  </w:style>
  <w:style w:type="paragraph" w:styleId="39">
    <w:name w:val="Body Text Indent 3"/>
    <w:basedOn w:val="a1"/>
    <w:link w:val="3a"/>
    <w:uiPriority w:val="99"/>
    <w:rsid w:val="00E72753"/>
    <w:pPr>
      <w:spacing w:after="120"/>
      <w:ind w:left="283"/>
    </w:pPr>
    <w:rPr>
      <w:sz w:val="16"/>
      <w:szCs w:val="16"/>
    </w:rPr>
  </w:style>
  <w:style w:type="character" w:customStyle="1" w:styleId="3a">
    <w:name w:val="Основной текст с отступом 3 Знак"/>
    <w:basedOn w:val="a4"/>
    <w:link w:val="39"/>
    <w:uiPriority w:val="99"/>
    <w:rsid w:val="00E72753"/>
    <w:rPr>
      <w:rFonts w:ascii="Times New Roman" w:eastAsia="Times New Roman" w:hAnsi="Times New Roman" w:cs="Times New Roman"/>
      <w:sz w:val="16"/>
      <w:szCs w:val="16"/>
    </w:rPr>
  </w:style>
  <w:style w:type="paragraph" w:customStyle="1" w:styleId="1e">
    <w:name w:val="Знак Знак Знак Знак Знак Знак Знак Знак Знак Знак1"/>
    <w:basedOn w:val="a1"/>
    <w:uiPriority w:val="99"/>
    <w:rsid w:val="00E72753"/>
    <w:pPr>
      <w:spacing w:after="160" w:line="240" w:lineRule="exact"/>
    </w:pPr>
    <w:rPr>
      <w:rFonts w:ascii="Verdana" w:hAnsi="Verdana" w:cs="Verdana"/>
      <w:lang w:val="en-US" w:eastAsia="en-US"/>
    </w:rPr>
  </w:style>
  <w:style w:type="paragraph" w:customStyle="1" w:styleId="3b">
    <w:name w:val="Знак Знак3"/>
    <w:basedOn w:val="a1"/>
    <w:uiPriority w:val="99"/>
    <w:rsid w:val="00E72753"/>
    <w:pPr>
      <w:spacing w:after="160" w:line="240" w:lineRule="exact"/>
    </w:pPr>
    <w:rPr>
      <w:rFonts w:ascii="Verdana" w:hAnsi="Verdana" w:cs="Verdana"/>
      <w:lang w:val="en-US" w:eastAsia="en-US"/>
    </w:rPr>
  </w:style>
  <w:style w:type="paragraph" w:customStyle="1" w:styleId="afff6">
    <w:name w:val="Знак Знак Знак Знак"/>
    <w:basedOn w:val="a1"/>
    <w:rsid w:val="00E72753"/>
    <w:pPr>
      <w:spacing w:after="160" w:line="240" w:lineRule="exact"/>
    </w:pPr>
    <w:rPr>
      <w:rFonts w:ascii="Verdana" w:hAnsi="Verdana"/>
      <w:lang w:val="en-US" w:eastAsia="en-US"/>
    </w:rPr>
  </w:style>
  <w:style w:type="paragraph" w:customStyle="1" w:styleId="afff7">
    <w:name w:val="Знак"/>
    <w:basedOn w:val="a1"/>
    <w:rsid w:val="00E72753"/>
    <w:pPr>
      <w:spacing w:after="160" w:line="240" w:lineRule="exact"/>
    </w:pPr>
    <w:rPr>
      <w:rFonts w:ascii="Verdana" w:hAnsi="Verdana"/>
      <w:lang w:val="en-US" w:eastAsia="en-US"/>
    </w:rPr>
  </w:style>
  <w:style w:type="paragraph" w:customStyle="1" w:styleId="afff8">
    <w:name w:val="Знак Знак Знак Знак Знак Знак Знак"/>
    <w:basedOn w:val="a1"/>
    <w:rsid w:val="00E72753"/>
    <w:pPr>
      <w:spacing w:after="160" w:line="240" w:lineRule="exact"/>
    </w:pPr>
    <w:rPr>
      <w:rFonts w:ascii="Verdana" w:hAnsi="Verdana"/>
      <w:lang w:val="en-US" w:eastAsia="en-US"/>
    </w:rPr>
  </w:style>
  <w:style w:type="character" w:customStyle="1" w:styleId="Heading1Char">
    <w:name w:val="Heading 1 Char"/>
    <w:locked/>
    <w:rsid w:val="00E72753"/>
    <w:rPr>
      <w:b/>
      <w:bCs/>
      <w:sz w:val="28"/>
      <w:szCs w:val="28"/>
      <w:lang w:val="ru-RU" w:eastAsia="en-US" w:bidi="ar-SA"/>
    </w:rPr>
  </w:style>
  <w:style w:type="character" w:customStyle="1" w:styleId="HeaderChar1">
    <w:name w:val="Header Char1"/>
    <w:locked/>
    <w:rsid w:val="00E72753"/>
    <w:rPr>
      <w:sz w:val="24"/>
    </w:rPr>
  </w:style>
  <w:style w:type="character" w:customStyle="1" w:styleId="FooterChar1">
    <w:name w:val="Footer Char1"/>
    <w:locked/>
    <w:rsid w:val="00E72753"/>
    <w:rPr>
      <w:sz w:val="24"/>
    </w:rPr>
  </w:style>
  <w:style w:type="paragraph" w:customStyle="1" w:styleId="1f">
    <w:name w:val="Без интервала1"/>
    <w:rsid w:val="00E72753"/>
    <w:pPr>
      <w:spacing w:after="0" w:line="240" w:lineRule="auto"/>
    </w:pPr>
    <w:rPr>
      <w:rFonts w:ascii="Calibri" w:eastAsia="Times New Roman" w:hAnsi="Calibri" w:cs="Calibri"/>
    </w:rPr>
  </w:style>
  <w:style w:type="character" w:customStyle="1" w:styleId="BodyTextIndent3Char">
    <w:name w:val="Body Text Indent 3 Char"/>
    <w:locked/>
    <w:rsid w:val="00E72753"/>
    <w:rPr>
      <w:rFonts w:cs="Times New Roman"/>
      <w:sz w:val="16"/>
    </w:rPr>
  </w:style>
  <w:style w:type="character" w:customStyle="1" w:styleId="BodyTextIndent3Char1">
    <w:name w:val="Body Text Indent 3 Char1"/>
    <w:locked/>
    <w:rsid w:val="00E72753"/>
    <w:rPr>
      <w:sz w:val="16"/>
      <w:lang w:val="ru-RU" w:eastAsia="ru-RU" w:bidi="ar-SA"/>
    </w:rPr>
  </w:style>
  <w:style w:type="paragraph" w:customStyle="1" w:styleId="2f1">
    <w:name w:val="Знак Знак Знак Знак Знак Знак Знак Знак Знак Знак2"/>
    <w:basedOn w:val="a1"/>
    <w:rsid w:val="00E72753"/>
    <w:pPr>
      <w:spacing w:after="160" w:line="240" w:lineRule="exact"/>
    </w:pPr>
    <w:rPr>
      <w:rFonts w:ascii="Verdana" w:hAnsi="Verdana" w:cs="Verdana"/>
      <w:lang w:val="en-US" w:eastAsia="en-US"/>
    </w:rPr>
  </w:style>
  <w:style w:type="paragraph" w:customStyle="1" w:styleId="1f0">
    <w:name w:val="Стиль1"/>
    <w:basedOn w:val="a1"/>
    <w:qFormat/>
    <w:rsid w:val="00E72753"/>
    <w:pPr>
      <w:spacing w:after="160" w:line="240" w:lineRule="exact"/>
    </w:pPr>
    <w:rPr>
      <w:rFonts w:ascii="Verdana" w:hAnsi="Verdana" w:cs="Verdana"/>
      <w:lang w:val="en-US" w:eastAsia="en-US"/>
    </w:rPr>
  </w:style>
  <w:style w:type="character" w:customStyle="1" w:styleId="BodyTextChar">
    <w:name w:val="Body Text Char"/>
    <w:locked/>
    <w:rsid w:val="00E72753"/>
    <w:rPr>
      <w:lang w:val="ru-RU" w:eastAsia="ru-RU" w:bidi="ar-SA"/>
    </w:rPr>
  </w:style>
  <w:style w:type="character" w:customStyle="1" w:styleId="BodyTextIndentChar">
    <w:name w:val="Body Text Indent Char"/>
    <w:semiHidden/>
    <w:locked/>
    <w:rsid w:val="00E72753"/>
    <w:rPr>
      <w:rFonts w:cs="Times New Roman"/>
      <w:sz w:val="20"/>
    </w:rPr>
  </w:style>
  <w:style w:type="character" w:customStyle="1" w:styleId="110">
    <w:name w:val="Заголовок 1 Знак1"/>
    <w:aliases w:val="!Части документа Знак"/>
    <w:basedOn w:val="a4"/>
    <w:uiPriority w:val="9"/>
    <w:rsid w:val="00615C0D"/>
    <w:rPr>
      <w:rFonts w:asciiTheme="majorHAnsi" w:eastAsiaTheme="majorEastAsia" w:hAnsiTheme="majorHAnsi" w:cstheme="majorBidi"/>
      <w:b/>
      <w:bCs/>
      <w:color w:val="365F91" w:themeColor="accent1" w:themeShade="BF"/>
      <w:sz w:val="28"/>
      <w:szCs w:val="28"/>
    </w:rPr>
  </w:style>
  <w:style w:type="character" w:customStyle="1" w:styleId="afff9">
    <w:name w:val="Текст примечания Знак"/>
    <w:aliases w:val="!Равноширинный текст документа Знак1"/>
    <w:basedOn w:val="a4"/>
    <w:link w:val="afffa"/>
    <w:uiPriority w:val="99"/>
    <w:locked/>
    <w:rsid w:val="00615C0D"/>
    <w:rPr>
      <w:rFonts w:ascii="Courier" w:eastAsia="Times New Roman" w:hAnsi="Courier"/>
    </w:rPr>
  </w:style>
  <w:style w:type="paragraph" w:styleId="afffa">
    <w:name w:val="annotation text"/>
    <w:aliases w:val="!Равноширинный текст документа"/>
    <w:basedOn w:val="a1"/>
    <w:link w:val="afff9"/>
    <w:uiPriority w:val="99"/>
    <w:unhideWhenUsed/>
    <w:rsid w:val="00615C0D"/>
    <w:pPr>
      <w:ind w:firstLine="567"/>
      <w:jc w:val="both"/>
    </w:pPr>
    <w:rPr>
      <w:rFonts w:ascii="Courier" w:hAnsi="Courier" w:cstheme="minorBidi"/>
      <w:sz w:val="22"/>
      <w:szCs w:val="22"/>
      <w:lang w:eastAsia="en-US"/>
    </w:rPr>
  </w:style>
  <w:style w:type="character" w:customStyle="1" w:styleId="1f1">
    <w:name w:val="Текст примечания Знак1"/>
    <w:aliases w:val="!Равноширинный текст документа Знак"/>
    <w:basedOn w:val="a4"/>
    <w:link w:val="afffa"/>
    <w:uiPriority w:val="99"/>
    <w:semiHidden/>
    <w:rsid w:val="00615C0D"/>
    <w:rPr>
      <w:rFonts w:ascii="Times New Roman" w:eastAsia="Times New Roman" w:hAnsi="Times New Roman" w:cs="Times New Roman"/>
      <w:sz w:val="20"/>
      <w:szCs w:val="20"/>
      <w:lang w:eastAsia="ru-RU"/>
    </w:rPr>
  </w:style>
  <w:style w:type="character" w:customStyle="1" w:styleId="1f2">
    <w:name w:val="Верхний колонтитул Знак1"/>
    <w:basedOn w:val="a4"/>
    <w:uiPriority w:val="99"/>
    <w:semiHidden/>
    <w:rsid w:val="00615C0D"/>
  </w:style>
  <w:style w:type="character" w:customStyle="1" w:styleId="1f3">
    <w:name w:val="Нижний колонтитул Знак1"/>
    <w:basedOn w:val="a4"/>
    <w:uiPriority w:val="99"/>
    <w:semiHidden/>
    <w:rsid w:val="00615C0D"/>
  </w:style>
  <w:style w:type="character" w:customStyle="1" w:styleId="1f4">
    <w:name w:val="Основной текст Знак1"/>
    <w:basedOn w:val="a4"/>
    <w:uiPriority w:val="99"/>
    <w:semiHidden/>
    <w:locked/>
    <w:rsid w:val="00615C0D"/>
    <w:rPr>
      <w:rFonts w:ascii="Arial" w:eastAsia="Calibri" w:hAnsi="Arial"/>
      <w:spacing w:val="4"/>
      <w:sz w:val="21"/>
      <w:szCs w:val="21"/>
      <w:shd w:val="clear" w:color="auto" w:fill="FFFFFF"/>
    </w:rPr>
  </w:style>
  <w:style w:type="character" w:customStyle="1" w:styleId="1f5">
    <w:name w:val="Основной текст с отступом Знак1"/>
    <w:basedOn w:val="a4"/>
    <w:uiPriority w:val="99"/>
    <w:semiHidden/>
    <w:rsid w:val="00615C0D"/>
  </w:style>
  <w:style w:type="paragraph" w:customStyle="1" w:styleId="Title">
    <w:name w:val="Title!Название НПА"/>
    <w:basedOn w:val="a1"/>
    <w:rsid w:val="00615C0D"/>
    <w:pPr>
      <w:spacing w:before="240" w:after="60"/>
      <w:ind w:firstLine="567"/>
      <w:jc w:val="center"/>
      <w:outlineLvl w:val="0"/>
    </w:pPr>
    <w:rPr>
      <w:rFonts w:ascii="Arial" w:hAnsi="Arial" w:cs="Arial"/>
      <w:b/>
      <w:bCs/>
      <w:kern w:val="28"/>
      <w:sz w:val="32"/>
      <w:szCs w:val="32"/>
    </w:rPr>
  </w:style>
  <w:style w:type="paragraph" w:customStyle="1" w:styleId="Standard">
    <w:name w:val="Standard"/>
    <w:qFormat/>
    <w:rsid w:val="0014565B"/>
    <w:pPr>
      <w:suppressAutoHyphens/>
      <w:textAlignment w:val="baseline"/>
    </w:pPr>
    <w:rPr>
      <w:rFonts w:ascii="Calibri" w:eastAsia="Times New Roman" w:hAnsi="Calibri" w:cs="Times New Roman"/>
      <w:kern w:val="2"/>
      <w:lang w:eastAsia="zh-CN"/>
    </w:rPr>
  </w:style>
  <w:style w:type="paragraph" w:customStyle="1" w:styleId="font5">
    <w:name w:val="font5"/>
    <w:basedOn w:val="a1"/>
    <w:rsid w:val="00AC6B72"/>
    <w:pPr>
      <w:spacing w:before="100" w:beforeAutospacing="1" w:after="100" w:afterAutospacing="1"/>
    </w:pPr>
    <w:rPr>
      <w:rFonts w:eastAsia="Calibri"/>
      <w:sz w:val="20"/>
      <w:szCs w:val="20"/>
    </w:rPr>
  </w:style>
  <w:style w:type="paragraph" w:customStyle="1" w:styleId="xl67">
    <w:name w:val="xl6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68">
    <w:name w:val="xl68"/>
    <w:basedOn w:val="a1"/>
    <w:rsid w:val="00AC6B72"/>
    <w:pPr>
      <w:spacing w:before="100" w:beforeAutospacing="1" w:after="100" w:afterAutospacing="1"/>
    </w:pPr>
    <w:rPr>
      <w:rFonts w:eastAsia="Calibri"/>
    </w:rPr>
  </w:style>
  <w:style w:type="paragraph" w:customStyle="1" w:styleId="xl69">
    <w:name w:val="xl69"/>
    <w:basedOn w:val="a1"/>
    <w:rsid w:val="00AC6B72"/>
    <w:pPr>
      <w:spacing w:before="100" w:beforeAutospacing="1" w:after="100" w:afterAutospacing="1"/>
      <w:jc w:val="center"/>
    </w:pPr>
    <w:rPr>
      <w:rFonts w:eastAsia="Calibri"/>
      <w:color w:val="000000"/>
    </w:rPr>
  </w:style>
  <w:style w:type="paragraph" w:customStyle="1" w:styleId="xl70">
    <w:name w:val="xl70"/>
    <w:basedOn w:val="a1"/>
    <w:rsid w:val="00AC6B72"/>
    <w:pPr>
      <w:spacing w:before="100" w:beforeAutospacing="1" w:after="100" w:afterAutospacing="1"/>
    </w:pPr>
    <w:rPr>
      <w:rFonts w:eastAsia="Calibri"/>
      <w:color w:val="000000"/>
    </w:rPr>
  </w:style>
  <w:style w:type="paragraph" w:customStyle="1" w:styleId="xl71">
    <w:name w:val="xl71"/>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rPr>
  </w:style>
  <w:style w:type="paragraph" w:customStyle="1" w:styleId="xl72">
    <w:name w:val="xl72"/>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73">
    <w:name w:val="xl73"/>
    <w:basedOn w:val="a1"/>
    <w:rsid w:val="00AC6B72"/>
    <w:pPr>
      <w:shd w:val="clear" w:color="000000" w:fill="FFFFFF"/>
      <w:spacing w:before="100" w:beforeAutospacing="1" w:after="100" w:afterAutospacing="1"/>
      <w:textAlignment w:val="center"/>
    </w:pPr>
    <w:rPr>
      <w:rFonts w:eastAsia="Calibri"/>
    </w:rPr>
  </w:style>
  <w:style w:type="paragraph" w:customStyle="1" w:styleId="xl74">
    <w:name w:val="xl74"/>
    <w:basedOn w:val="a1"/>
    <w:rsid w:val="00AC6B72"/>
    <w:pPr>
      <w:spacing w:before="100" w:beforeAutospacing="1" w:after="100" w:afterAutospacing="1"/>
    </w:pPr>
    <w:rPr>
      <w:rFonts w:eastAsia="Calibri"/>
      <w:color w:val="000000"/>
    </w:rPr>
  </w:style>
  <w:style w:type="paragraph" w:customStyle="1" w:styleId="xl75">
    <w:name w:val="xl75"/>
    <w:basedOn w:val="a1"/>
    <w:rsid w:val="00AC6B72"/>
    <w:pPr>
      <w:spacing w:before="100" w:beforeAutospacing="1" w:after="100" w:afterAutospacing="1"/>
      <w:jc w:val="center"/>
    </w:pPr>
    <w:rPr>
      <w:rFonts w:eastAsia="Calibri"/>
      <w:color w:val="000000"/>
    </w:rPr>
  </w:style>
  <w:style w:type="paragraph" w:customStyle="1" w:styleId="xl76">
    <w:name w:val="xl76"/>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77">
    <w:name w:val="xl7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78">
    <w:name w:val="xl78"/>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rPr>
  </w:style>
  <w:style w:type="paragraph" w:customStyle="1" w:styleId="xl79">
    <w:name w:val="xl79"/>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80">
    <w:name w:val="xl80"/>
    <w:basedOn w:val="a1"/>
    <w:rsid w:val="00AC6B72"/>
    <w:pPr>
      <w:pBdr>
        <w:left w:val="single" w:sz="4" w:space="0" w:color="auto"/>
        <w:bottom w:val="single" w:sz="4" w:space="0" w:color="auto"/>
        <w:right w:val="single" w:sz="4" w:space="0" w:color="auto"/>
      </w:pBdr>
      <w:spacing w:before="100" w:beforeAutospacing="1" w:after="100" w:afterAutospacing="1"/>
    </w:pPr>
    <w:rPr>
      <w:rFonts w:eastAsia="Calibri"/>
      <w:color w:val="000000"/>
    </w:rPr>
  </w:style>
  <w:style w:type="paragraph" w:customStyle="1" w:styleId="xl81">
    <w:name w:val="xl81"/>
    <w:basedOn w:val="a1"/>
    <w:rsid w:val="00AC6B72"/>
    <w:pPr>
      <w:spacing w:before="100" w:beforeAutospacing="1" w:after="100" w:afterAutospacing="1"/>
      <w:jc w:val="center"/>
    </w:pPr>
    <w:rPr>
      <w:rFonts w:eastAsia="Calibri"/>
    </w:rPr>
  </w:style>
  <w:style w:type="paragraph" w:customStyle="1" w:styleId="xl82">
    <w:name w:val="xl82"/>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83">
    <w:name w:val="xl83"/>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Calibri"/>
    </w:rPr>
  </w:style>
  <w:style w:type="paragraph" w:customStyle="1" w:styleId="xl84">
    <w:name w:val="xl84"/>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85">
    <w:name w:val="xl85"/>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6">
    <w:name w:val="xl86"/>
    <w:basedOn w:val="a1"/>
    <w:rsid w:val="00AC6B72"/>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7">
    <w:name w:val="xl8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88">
    <w:name w:val="xl88"/>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9">
    <w:name w:val="xl89"/>
    <w:basedOn w:val="a1"/>
    <w:rsid w:val="00AC6B72"/>
    <w:pPr>
      <w:pBdr>
        <w:left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90">
    <w:name w:val="xl90"/>
    <w:basedOn w:val="a1"/>
    <w:rsid w:val="00AC6B72"/>
    <w:pPr>
      <w:pBdr>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91">
    <w:name w:val="xl91"/>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Calibri"/>
    </w:rPr>
  </w:style>
  <w:style w:type="paragraph" w:customStyle="1" w:styleId="xl92">
    <w:name w:val="xl92"/>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93">
    <w:name w:val="xl93"/>
    <w:basedOn w:val="a1"/>
    <w:rsid w:val="00AC6B72"/>
    <w:pPr>
      <w:pBdr>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94">
    <w:name w:val="xl94"/>
    <w:basedOn w:val="a1"/>
    <w:rsid w:val="00AC6B72"/>
    <w:pPr>
      <w:shd w:val="clear" w:color="000000" w:fill="FFFFFF"/>
      <w:spacing w:before="100" w:beforeAutospacing="1" w:after="100" w:afterAutospacing="1"/>
      <w:textAlignment w:val="top"/>
    </w:pPr>
    <w:rPr>
      <w:rFonts w:eastAsia="Calibri"/>
    </w:rPr>
  </w:style>
  <w:style w:type="paragraph" w:customStyle="1" w:styleId="xl95">
    <w:name w:val="xl95"/>
    <w:basedOn w:val="a1"/>
    <w:rsid w:val="00AC6B72"/>
    <w:pPr>
      <w:spacing w:before="100" w:beforeAutospacing="1" w:after="100" w:afterAutospacing="1"/>
      <w:textAlignment w:val="top"/>
    </w:pPr>
    <w:rPr>
      <w:rFonts w:eastAsia="Calibri"/>
      <w:sz w:val="22"/>
      <w:szCs w:val="22"/>
    </w:rPr>
  </w:style>
  <w:style w:type="paragraph" w:customStyle="1" w:styleId="xl96">
    <w:name w:val="xl96"/>
    <w:basedOn w:val="a1"/>
    <w:rsid w:val="00AC6B72"/>
    <w:pPr>
      <w:spacing w:before="100" w:beforeAutospacing="1" w:after="100" w:afterAutospacing="1"/>
    </w:pPr>
    <w:rPr>
      <w:rFonts w:eastAsia="Calibri"/>
      <w:sz w:val="22"/>
      <w:szCs w:val="22"/>
    </w:rPr>
  </w:style>
  <w:style w:type="paragraph" w:customStyle="1" w:styleId="xl97">
    <w:name w:val="xl97"/>
    <w:basedOn w:val="a1"/>
    <w:rsid w:val="00AC6B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98">
    <w:name w:val="xl98"/>
    <w:basedOn w:val="a1"/>
    <w:rsid w:val="00AC6B72"/>
    <w:pPr>
      <w:pBdr>
        <w:top w:val="single" w:sz="4" w:space="0" w:color="auto"/>
        <w:left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99">
    <w:name w:val="xl99"/>
    <w:basedOn w:val="a1"/>
    <w:rsid w:val="00AC6B72"/>
    <w:pPr>
      <w:spacing w:before="100" w:beforeAutospacing="1" w:after="100" w:afterAutospacing="1"/>
      <w:jc w:val="center"/>
    </w:pPr>
    <w:rPr>
      <w:rFonts w:eastAsia="Calibri"/>
    </w:rPr>
  </w:style>
  <w:style w:type="paragraph" w:customStyle="1" w:styleId="xl100">
    <w:name w:val="xl100"/>
    <w:basedOn w:val="a1"/>
    <w:rsid w:val="00AC6B72"/>
    <w:pPr>
      <w:spacing w:before="100" w:beforeAutospacing="1" w:after="100" w:afterAutospacing="1"/>
      <w:jc w:val="center"/>
      <w:textAlignment w:val="center"/>
    </w:pPr>
    <w:rPr>
      <w:rFonts w:eastAsia="Calibri"/>
      <w:color w:val="000000"/>
    </w:rPr>
  </w:style>
  <w:style w:type="paragraph" w:customStyle="1" w:styleId="xl101">
    <w:name w:val="xl101"/>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102">
    <w:name w:val="xl102"/>
    <w:basedOn w:val="a1"/>
    <w:rsid w:val="00AC6B72"/>
    <w:pPr>
      <w:spacing w:before="100" w:beforeAutospacing="1" w:after="100" w:afterAutospacing="1"/>
      <w:jc w:val="center"/>
      <w:textAlignment w:val="top"/>
    </w:pPr>
    <w:rPr>
      <w:rFonts w:eastAsia="Calibri"/>
    </w:rPr>
  </w:style>
  <w:style w:type="paragraph" w:customStyle="1" w:styleId="xl103">
    <w:name w:val="xl103"/>
    <w:basedOn w:val="a1"/>
    <w:rsid w:val="00AC6B72"/>
    <w:pPr>
      <w:spacing w:before="100" w:beforeAutospacing="1" w:after="100" w:afterAutospacing="1"/>
      <w:jc w:val="center"/>
      <w:textAlignment w:val="top"/>
    </w:pPr>
    <w:rPr>
      <w:rFonts w:eastAsia="Calibri"/>
      <w:sz w:val="22"/>
      <w:szCs w:val="22"/>
    </w:rPr>
  </w:style>
  <w:style w:type="paragraph" w:customStyle="1" w:styleId="xl104">
    <w:name w:val="xl104"/>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105">
    <w:name w:val="xl105"/>
    <w:basedOn w:val="a1"/>
    <w:rsid w:val="00AC6B7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rPr>
  </w:style>
  <w:style w:type="paragraph" w:customStyle="1" w:styleId="xl106">
    <w:name w:val="xl106"/>
    <w:basedOn w:val="a1"/>
    <w:rsid w:val="00AC6B72"/>
    <w:pPr>
      <w:pBdr>
        <w:top w:val="single" w:sz="8" w:space="0" w:color="auto"/>
        <w:bottom w:val="single" w:sz="8" w:space="0" w:color="auto"/>
        <w:right w:val="single" w:sz="8" w:space="0" w:color="auto"/>
      </w:pBdr>
      <w:spacing w:before="100" w:beforeAutospacing="1" w:after="100" w:afterAutospacing="1"/>
      <w:jc w:val="center"/>
    </w:pPr>
    <w:rPr>
      <w:rFonts w:eastAsia="Calibri"/>
    </w:rPr>
  </w:style>
  <w:style w:type="paragraph" w:customStyle="1" w:styleId="xl107">
    <w:name w:val="xl107"/>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08">
    <w:name w:val="xl108"/>
    <w:basedOn w:val="a1"/>
    <w:rsid w:val="00AC6B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109">
    <w:name w:val="xl109"/>
    <w:basedOn w:val="a1"/>
    <w:rsid w:val="00AC6B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110">
    <w:name w:val="xl110"/>
    <w:basedOn w:val="a1"/>
    <w:rsid w:val="00AC6B72"/>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11">
    <w:name w:val="xl111"/>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12">
    <w:name w:val="xl112"/>
    <w:basedOn w:val="a1"/>
    <w:rsid w:val="00AC6B72"/>
    <w:pPr>
      <w:pBdr>
        <w:left w:val="single" w:sz="4" w:space="0" w:color="auto"/>
      </w:pBdr>
      <w:spacing w:before="100" w:beforeAutospacing="1" w:after="100" w:afterAutospacing="1"/>
      <w:jc w:val="center"/>
      <w:textAlignment w:val="center"/>
    </w:pPr>
    <w:rPr>
      <w:rFonts w:eastAsia="Calibri"/>
    </w:rPr>
  </w:style>
  <w:style w:type="paragraph" w:customStyle="1" w:styleId="xl113">
    <w:name w:val="xl113"/>
    <w:basedOn w:val="a1"/>
    <w:rsid w:val="00AC6B72"/>
    <w:pPr>
      <w:pBdr>
        <w:left w:val="single" w:sz="4" w:space="0" w:color="auto"/>
        <w:bottom w:val="single" w:sz="4" w:space="0" w:color="auto"/>
      </w:pBdr>
      <w:spacing w:before="100" w:beforeAutospacing="1" w:after="100" w:afterAutospacing="1"/>
      <w:jc w:val="center"/>
      <w:textAlignment w:val="center"/>
    </w:pPr>
    <w:rPr>
      <w:rFonts w:eastAsia="Calibri"/>
    </w:rPr>
  </w:style>
  <w:style w:type="paragraph" w:customStyle="1" w:styleId="xl114">
    <w:name w:val="xl114"/>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0000"/>
    </w:rPr>
  </w:style>
  <w:style w:type="paragraph" w:customStyle="1" w:styleId="xl115">
    <w:name w:val="xl115"/>
    <w:basedOn w:val="a1"/>
    <w:rsid w:val="00AC6B72"/>
    <w:pPr>
      <w:spacing w:before="100" w:beforeAutospacing="1" w:after="100" w:afterAutospacing="1"/>
    </w:pPr>
    <w:rPr>
      <w:rFonts w:eastAsia="Calibri"/>
    </w:rPr>
  </w:style>
  <w:style w:type="paragraph" w:customStyle="1" w:styleId="xl116">
    <w:name w:val="xl116"/>
    <w:basedOn w:val="a1"/>
    <w:rsid w:val="00AC6B72"/>
    <w:pPr>
      <w:spacing w:before="100" w:beforeAutospacing="1" w:after="100" w:afterAutospacing="1"/>
    </w:pPr>
    <w:rPr>
      <w:rFonts w:eastAsia="Calibri"/>
    </w:rPr>
  </w:style>
  <w:style w:type="paragraph" w:customStyle="1" w:styleId="xl117">
    <w:name w:val="xl117"/>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118">
    <w:name w:val="xl118"/>
    <w:basedOn w:val="a1"/>
    <w:rsid w:val="00AC6B72"/>
    <w:pPr>
      <w:spacing w:before="100" w:beforeAutospacing="1" w:after="100" w:afterAutospacing="1"/>
      <w:jc w:val="center"/>
      <w:textAlignment w:val="center"/>
    </w:pPr>
    <w:rPr>
      <w:rFonts w:eastAsia="Calibri"/>
      <w:color w:val="000000"/>
    </w:rPr>
  </w:style>
  <w:style w:type="character" w:customStyle="1" w:styleId="text1">
    <w:name w:val="text1"/>
    <w:rsid w:val="00AC6B72"/>
  </w:style>
  <w:style w:type="paragraph" w:customStyle="1" w:styleId="1f6">
    <w:name w:val="Знак1"/>
    <w:basedOn w:val="a1"/>
    <w:rsid w:val="00AC6B72"/>
    <w:pPr>
      <w:spacing w:after="160" w:line="240" w:lineRule="exact"/>
    </w:pPr>
    <w:rPr>
      <w:rFonts w:ascii="Arial" w:hAnsi="Arial" w:cs="Arial"/>
      <w:sz w:val="20"/>
      <w:szCs w:val="20"/>
      <w:lang w:val="en-US" w:eastAsia="en-US"/>
    </w:rPr>
  </w:style>
  <w:style w:type="paragraph" w:customStyle="1" w:styleId="xl119">
    <w:name w:val="xl119"/>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0">
    <w:name w:val="xl120"/>
    <w:basedOn w:val="a1"/>
    <w:rsid w:val="00AC6B72"/>
    <w:pPr>
      <w:spacing w:before="100" w:beforeAutospacing="1" w:after="100" w:afterAutospacing="1"/>
      <w:jc w:val="center"/>
      <w:textAlignment w:val="center"/>
    </w:pPr>
    <w:rPr>
      <w:color w:val="000000"/>
    </w:rPr>
  </w:style>
  <w:style w:type="paragraph" w:customStyle="1" w:styleId="ConsNonformat">
    <w:name w:val="ConsNonformat"/>
    <w:rsid w:val="00AC6B72"/>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character" w:customStyle="1" w:styleId="afffb">
    <w:name w:val="Колонтитул_"/>
    <w:basedOn w:val="a4"/>
    <w:rsid w:val="00A77CE5"/>
    <w:rPr>
      <w:rFonts w:ascii="Times New Roman" w:eastAsia="Times New Roman" w:hAnsi="Times New Roman" w:cs="Times New Roman"/>
      <w:b/>
      <w:bCs/>
      <w:i w:val="0"/>
      <w:iCs w:val="0"/>
      <w:smallCaps w:val="0"/>
      <w:strike w:val="0"/>
      <w:sz w:val="26"/>
      <w:szCs w:val="26"/>
      <w:u w:val="none"/>
    </w:rPr>
  </w:style>
  <w:style w:type="character" w:customStyle="1" w:styleId="afffc">
    <w:name w:val="Колонтитул"/>
    <w:basedOn w:val="afffb"/>
    <w:rsid w:val="00A77CE5"/>
    <w:rPr>
      <w:color w:val="000000"/>
      <w:spacing w:val="0"/>
      <w:w w:val="100"/>
      <w:position w:val="0"/>
      <w:lang w:val="ru-RU"/>
    </w:rPr>
  </w:style>
  <w:style w:type="character" w:customStyle="1" w:styleId="MicrosoftSansSerif105pt">
    <w:name w:val="Колонтитул + Microsoft Sans Serif;10;5 pt;Не полужирный"/>
    <w:basedOn w:val="afffb"/>
    <w:rsid w:val="00A77CE5"/>
    <w:rPr>
      <w:rFonts w:ascii="Microsoft Sans Serif" w:eastAsia="Microsoft Sans Serif" w:hAnsi="Microsoft Sans Serif" w:cs="Microsoft Sans Serif"/>
      <w:color w:val="000000"/>
      <w:spacing w:val="0"/>
      <w:w w:val="100"/>
      <w:position w:val="0"/>
      <w:sz w:val="21"/>
      <w:szCs w:val="21"/>
    </w:rPr>
  </w:style>
  <w:style w:type="paragraph" w:customStyle="1" w:styleId="111">
    <w:name w:val="Знак1 Знак Знак Знак1"/>
    <w:basedOn w:val="a1"/>
    <w:rsid w:val="005C71E2"/>
    <w:pPr>
      <w:spacing w:after="160" w:line="240" w:lineRule="exact"/>
    </w:pPr>
    <w:rPr>
      <w:rFonts w:ascii="Verdana" w:hAnsi="Verdana" w:cs="Verdana"/>
      <w:lang w:val="en-US" w:eastAsia="en-US"/>
    </w:rPr>
  </w:style>
  <w:style w:type="character" w:customStyle="1" w:styleId="1f7">
    <w:name w:val="Знак Знак1"/>
    <w:locked/>
    <w:rsid w:val="005C71E2"/>
    <w:rPr>
      <w:lang w:val="ru-RU" w:eastAsia="ru-RU" w:bidi="ar-SA"/>
    </w:rPr>
  </w:style>
  <w:style w:type="paragraph" w:customStyle="1" w:styleId="afffd">
    <w:name w:val="Íîðìàëüíûé"/>
    <w:rsid w:val="005C71E2"/>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character" w:customStyle="1" w:styleId="313pt">
    <w:name w:val="Основной текст (3) + 13 pt;Полужирный;Не курсив"/>
    <w:basedOn w:val="37"/>
    <w:rsid w:val="00A97D2F"/>
    <w:rPr>
      <w:i/>
      <w:iCs/>
      <w:color w:val="000000"/>
      <w:spacing w:val="0"/>
      <w:w w:val="100"/>
      <w:position w:val="0"/>
      <w:sz w:val="26"/>
      <w:szCs w:val="26"/>
      <w:shd w:val="clear" w:color="auto" w:fill="FFFFFF"/>
      <w:lang w:val="ru-RU"/>
    </w:rPr>
  </w:style>
  <w:style w:type="paragraph" w:customStyle="1" w:styleId="51">
    <w:name w:val="Основной текст5"/>
    <w:basedOn w:val="a1"/>
    <w:rsid w:val="00A97D2F"/>
    <w:pPr>
      <w:widowControl w:val="0"/>
      <w:shd w:val="clear" w:color="auto" w:fill="FFFFFF"/>
      <w:spacing w:line="322" w:lineRule="exact"/>
    </w:pPr>
    <w:rPr>
      <w:sz w:val="26"/>
      <w:szCs w:val="26"/>
    </w:rPr>
  </w:style>
  <w:style w:type="character" w:customStyle="1" w:styleId="45">
    <w:name w:val="Основной текст (4)_"/>
    <w:basedOn w:val="a4"/>
    <w:link w:val="46"/>
    <w:rsid w:val="00A97D2F"/>
    <w:rPr>
      <w:rFonts w:ascii="Times New Roman" w:eastAsia="Times New Roman" w:hAnsi="Times New Roman" w:cs="Times New Roman"/>
      <w:b/>
      <w:bCs/>
      <w:sz w:val="27"/>
      <w:szCs w:val="27"/>
      <w:shd w:val="clear" w:color="auto" w:fill="FFFFFF"/>
    </w:rPr>
  </w:style>
  <w:style w:type="paragraph" w:customStyle="1" w:styleId="46">
    <w:name w:val="Основной текст (4)"/>
    <w:basedOn w:val="a1"/>
    <w:link w:val="45"/>
    <w:rsid w:val="00A97D2F"/>
    <w:pPr>
      <w:widowControl w:val="0"/>
      <w:shd w:val="clear" w:color="auto" w:fill="FFFFFF"/>
      <w:spacing w:before="840" w:line="322" w:lineRule="exact"/>
    </w:pPr>
    <w:rPr>
      <w:b/>
      <w:bCs/>
      <w:sz w:val="27"/>
      <w:szCs w:val="27"/>
      <w:lang w:eastAsia="en-US"/>
    </w:rPr>
  </w:style>
  <w:style w:type="character" w:customStyle="1" w:styleId="FontStyle18">
    <w:name w:val="Font Style18"/>
    <w:rsid w:val="00A97D2F"/>
    <w:rPr>
      <w:rFonts w:ascii="Times New Roman" w:hAnsi="Times New Roman" w:cs="Times New Roman" w:hint="default"/>
      <w:b/>
      <w:bCs/>
      <w:sz w:val="26"/>
      <w:szCs w:val="26"/>
    </w:rPr>
  </w:style>
  <w:style w:type="character" w:customStyle="1" w:styleId="47">
    <w:name w:val="Основной текст (4) + Не полужирный;Не курсив"/>
    <w:basedOn w:val="45"/>
    <w:rsid w:val="00A97D2F"/>
    <w:rPr>
      <w:i/>
      <w:iCs/>
      <w:color w:val="000000"/>
      <w:spacing w:val="0"/>
      <w:w w:val="100"/>
      <w:position w:val="0"/>
      <w:sz w:val="26"/>
      <w:szCs w:val="26"/>
      <w:lang w:val="ru-RU"/>
    </w:rPr>
  </w:style>
  <w:style w:type="character" w:customStyle="1" w:styleId="aff1">
    <w:name w:val="Обычный (веб) Знак"/>
    <w:aliases w:val="_а_Е’__ (дќа) И’ц_1 Знак,_а_Е’__ (дќа) И’ц_ И’ц_ Знак,___С¬__ (_x_) ÷¬__1 Знак,___С¬__ (_x_) ÷¬__ ÷¬__ Знак,Обычный (Web) Знак"/>
    <w:link w:val="aff0"/>
    <w:uiPriority w:val="99"/>
    <w:locked/>
    <w:rsid w:val="00254B02"/>
    <w:rPr>
      <w:rFonts w:ascii="Times New Roman" w:eastAsia="Times New Roman" w:hAnsi="Times New Roman" w:cs="Times New Roman"/>
      <w:kern w:val="1"/>
      <w:sz w:val="24"/>
      <w:szCs w:val="24"/>
      <w:lang w:eastAsia="ar-SA"/>
    </w:rPr>
  </w:style>
  <w:style w:type="paragraph" w:customStyle="1" w:styleId="1-21">
    <w:name w:val="Средняя сетка 1 - Акцент 21"/>
    <w:basedOn w:val="a1"/>
    <w:uiPriority w:val="34"/>
    <w:qFormat/>
    <w:rsid w:val="00254B02"/>
    <w:pPr>
      <w:spacing w:after="200" w:line="276" w:lineRule="auto"/>
      <w:ind w:left="720"/>
      <w:contextualSpacing/>
    </w:pPr>
    <w:rPr>
      <w:rFonts w:ascii="Calibri" w:eastAsia="Calibri" w:hAnsi="Calibri"/>
      <w:sz w:val="22"/>
      <w:szCs w:val="22"/>
      <w:lang w:eastAsia="en-US"/>
    </w:rPr>
  </w:style>
  <w:style w:type="character" w:styleId="afffe">
    <w:name w:val="annotation reference"/>
    <w:uiPriority w:val="99"/>
    <w:rsid w:val="00254B02"/>
    <w:rPr>
      <w:sz w:val="18"/>
      <w:szCs w:val="18"/>
    </w:rPr>
  </w:style>
  <w:style w:type="paragraph" w:styleId="affff">
    <w:name w:val="annotation subject"/>
    <w:basedOn w:val="afffa"/>
    <w:next w:val="afffa"/>
    <w:link w:val="affff0"/>
    <w:uiPriority w:val="99"/>
    <w:rsid w:val="00254B02"/>
    <w:pPr>
      <w:ind w:firstLine="0"/>
      <w:jc w:val="left"/>
    </w:pPr>
    <w:rPr>
      <w:rFonts w:ascii="Times New Roman" w:hAnsi="Times New Roman" w:cs="Times New Roman"/>
      <w:b/>
      <w:bCs/>
      <w:sz w:val="24"/>
      <w:szCs w:val="24"/>
    </w:rPr>
  </w:style>
  <w:style w:type="character" w:customStyle="1" w:styleId="affff0">
    <w:name w:val="Тема примечания Знак"/>
    <w:basedOn w:val="afff9"/>
    <w:link w:val="affff"/>
    <w:uiPriority w:val="99"/>
    <w:rsid w:val="00254B02"/>
    <w:rPr>
      <w:rFonts w:ascii="Times New Roman" w:hAnsi="Times New Roman" w:cs="Times New Roman"/>
      <w:b/>
      <w:bCs/>
      <w:sz w:val="24"/>
      <w:szCs w:val="24"/>
    </w:rPr>
  </w:style>
  <w:style w:type="paragraph" w:customStyle="1" w:styleId="affff1">
    <w:name w:val="Знак Знак Знак Знак"/>
    <w:basedOn w:val="a1"/>
    <w:rsid w:val="00254B02"/>
    <w:pPr>
      <w:spacing w:before="100" w:beforeAutospacing="1" w:after="100" w:afterAutospacing="1"/>
    </w:pPr>
    <w:rPr>
      <w:rFonts w:ascii="Tahoma" w:hAnsi="Tahoma"/>
      <w:sz w:val="20"/>
      <w:szCs w:val="20"/>
      <w:lang w:val="en-US" w:eastAsia="en-US"/>
    </w:rPr>
  </w:style>
  <w:style w:type="paragraph" w:customStyle="1" w:styleId="2f2">
    <w:name w:val="Абзац списка2"/>
    <w:basedOn w:val="a1"/>
    <w:rsid w:val="00254B02"/>
    <w:pPr>
      <w:ind w:left="720"/>
    </w:pPr>
    <w:rPr>
      <w:szCs w:val="20"/>
    </w:rPr>
  </w:style>
  <w:style w:type="paragraph" w:customStyle="1" w:styleId="-11">
    <w:name w:val="Цветная заливка - Акцент 11"/>
    <w:hidden/>
    <w:uiPriority w:val="71"/>
    <w:rsid w:val="00254B02"/>
    <w:pPr>
      <w:spacing w:after="0" w:line="240" w:lineRule="auto"/>
    </w:pPr>
    <w:rPr>
      <w:rFonts w:ascii="Times New Roman" w:eastAsia="Times New Roman" w:hAnsi="Times New Roman" w:cs="Times New Roman"/>
      <w:sz w:val="24"/>
      <w:szCs w:val="24"/>
      <w:lang w:eastAsia="ru-RU"/>
    </w:rPr>
  </w:style>
  <w:style w:type="character" w:customStyle="1" w:styleId="1f8">
    <w:name w:val="Тема примечания Знак1"/>
    <w:uiPriority w:val="99"/>
    <w:locked/>
    <w:rsid w:val="00254B02"/>
    <w:rPr>
      <w:rFonts w:cs="Times New Roman"/>
      <w:b/>
      <w:bCs/>
      <w:sz w:val="24"/>
      <w:szCs w:val="24"/>
    </w:rPr>
  </w:style>
  <w:style w:type="paragraph" w:customStyle="1" w:styleId="affff2">
    <w:name w:val="÷¬__ ÷¬__ ÷¬__ ÷¬__"/>
    <w:basedOn w:val="a1"/>
    <w:rsid w:val="00254B02"/>
    <w:pPr>
      <w:spacing w:before="100" w:beforeAutospacing="1" w:after="100" w:afterAutospacing="1"/>
    </w:pPr>
    <w:rPr>
      <w:rFonts w:ascii="Tahoma" w:hAnsi="Tahoma"/>
      <w:sz w:val="20"/>
      <w:szCs w:val="20"/>
      <w:lang w:val="en-US" w:eastAsia="en-US"/>
    </w:rPr>
  </w:style>
  <w:style w:type="paragraph" w:styleId="affff3">
    <w:name w:val="endnote text"/>
    <w:basedOn w:val="a1"/>
    <w:link w:val="affff4"/>
    <w:rsid w:val="00254B02"/>
    <w:rPr>
      <w:sz w:val="20"/>
      <w:szCs w:val="20"/>
    </w:rPr>
  </w:style>
  <w:style w:type="character" w:customStyle="1" w:styleId="affff4">
    <w:name w:val="Текст концевой сноски Знак"/>
    <w:basedOn w:val="a4"/>
    <w:link w:val="affff3"/>
    <w:rsid w:val="00254B02"/>
    <w:rPr>
      <w:rFonts w:ascii="Times New Roman" w:eastAsia="Times New Roman" w:hAnsi="Times New Roman" w:cs="Times New Roman"/>
      <w:sz w:val="20"/>
      <w:szCs w:val="20"/>
      <w:lang w:eastAsia="ru-RU"/>
    </w:rPr>
  </w:style>
  <w:style w:type="character" w:styleId="affff5">
    <w:name w:val="endnote reference"/>
    <w:rsid w:val="00254B02"/>
    <w:rPr>
      <w:vertAlign w:val="superscript"/>
    </w:rPr>
  </w:style>
  <w:style w:type="paragraph" w:customStyle="1" w:styleId="P16">
    <w:name w:val="P16"/>
    <w:basedOn w:val="a1"/>
    <w:hidden/>
    <w:rsid w:val="00254B02"/>
    <w:pPr>
      <w:widowControl w:val="0"/>
      <w:adjustRightInd w:val="0"/>
      <w:jc w:val="center"/>
      <w:textAlignment w:val="baseline"/>
    </w:pPr>
    <w:rPr>
      <w:rFonts w:eastAsia="SimSun1"/>
      <w:b/>
      <w:szCs w:val="20"/>
    </w:rPr>
  </w:style>
  <w:style w:type="paragraph" w:customStyle="1" w:styleId="P59">
    <w:name w:val="P59"/>
    <w:basedOn w:val="a1"/>
    <w:hidden/>
    <w:rsid w:val="00254B02"/>
    <w:pPr>
      <w:widowControl w:val="0"/>
      <w:tabs>
        <w:tab w:val="left" w:pos="-3420"/>
      </w:tabs>
      <w:adjustRightInd w:val="0"/>
      <w:jc w:val="center"/>
      <w:textAlignment w:val="baseline"/>
    </w:pPr>
    <w:rPr>
      <w:szCs w:val="20"/>
    </w:rPr>
  </w:style>
  <w:style w:type="paragraph" w:customStyle="1" w:styleId="P61">
    <w:name w:val="P61"/>
    <w:basedOn w:val="a1"/>
    <w:hidden/>
    <w:rsid w:val="00254B02"/>
    <w:pPr>
      <w:widowControl w:val="0"/>
      <w:tabs>
        <w:tab w:val="left" w:pos="-3420"/>
      </w:tabs>
      <w:adjustRightInd w:val="0"/>
      <w:jc w:val="center"/>
      <w:textAlignment w:val="baseline"/>
    </w:pPr>
    <w:rPr>
      <w:sz w:val="28"/>
      <w:szCs w:val="20"/>
    </w:rPr>
  </w:style>
  <w:style w:type="paragraph" w:customStyle="1" w:styleId="P103">
    <w:name w:val="P103"/>
    <w:basedOn w:val="a1"/>
    <w:hidden/>
    <w:rsid w:val="00254B02"/>
    <w:pPr>
      <w:widowControl w:val="0"/>
      <w:tabs>
        <w:tab w:val="left" w:pos="6054"/>
      </w:tabs>
      <w:autoSpaceDE w:val="0"/>
      <w:autoSpaceDN w:val="0"/>
      <w:adjustRightInd w:val="0"/>
      <w:ind w:left="5760"/>
      <w:textAlignment w:val="baseline"/>
    </w:pPr>
    <w:rPr>
      <w:szCs w:val="20"/>
    </w:rPr>
  </w:style>
  <w:style w:type="character" w:customStyle="1" w:styleId="T3">
    <w:name w:val="T3"/>
    <w:hidden/>
    <w:rsid w:val="00254B02"/>
    <w:rPr>
      <w:sz w:val="24"/>
    </w:rPr>
  </w:style>
  <w:style w:type="paragraph" w:customStyle="1" w:styleId="formattext">
    <w:name w:val="formattext"/>
    <w:basedOn w:val="a1"/>
    <w:rsid w:val="00254B02"/>
    <w:pPr>
      <w:spacing w:before="100" w:beforeAutospacing="1" w:after="100" w:afterAutospacing="1"/>
    </w:pPr>
  </w:style>
  <w:style w:type="paragraph" w:styleId="HTML">
    <w:name w:val="HTML Preformatted"/>
    <w:basedOn w:val="a1"/>
    <w:link w:val="HTML0"/>
    <w:uiPriority w:val="99"/>
    <w:unhideWhenUsed/>
    <w:rsid w:val="0025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254B02"/>
    <w:rPr>
      <w:rFonts w:ascii="Courier New" w:eastAsia="Times New Roman" w:hAnsi="Courier New" w:cs="Times New Roman"/>
      <w:sz w:val="20"/>
      <w:szCs w:val="20"/>
    </w:rPr>
  </w:style>
  <w:style w:type="paragraph" w:customStyle="1" w:styleId="affff6">
    <w:name w:val="МУ Обычный стиль"/>
    <w:basedOn w:val="a1"/>
    <w:autoRedefine/>
    <w:rsid w:val="00254B0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254B02"/>
  </w:style>
  <w:style w:type="paragraph" w:customStyle="1" w:styleId="81">
    <w:name w:val="Стиль8"/>
    <w:basedOn w:val="a1"/>
    <w:rsid w:val="00254B02"/>
    <w:rPr>
      <w:rFonts w:eastAsia="Calibri"/>
      <w:noProof/>
      <w:sz w:val="28"/>
      <w:szCs w:val="28"/>
    </w:rPr>
  </w:style>
  <w:style w:type="paragraph" w:styleId="affff7">
    <w:name w:val="Revision"/>
    <w:hidden/>
    <w:uiPriority w:val="99"/>
    <w:semiHidden/>
    <w:rsid w:val="00254B02"/>
    <w:pPr>
      <w:spacing w:after="0" w:line="240" w:lineRule="auto"/>
    </w:pPr>
    <w:rPr>
      <w:rFonts w:ascii="Times New Roman" w:eastAsia="Times New Roman" w:hAnsi="Times New Roman" w:cs="Times New Roman"/>
      <w:sz w:val="24"/>
      <w:szCs w:val="24"/>
      <w:lang w:eastAsia="ru-RU"/>
    </w:rPr>
  </w:style>
  <w:style w:type="paragraph" w:customStyle="1" w:styleId="affff8">
    <w:basedOn w:val="a1"/>
    <w:next w:val="a1"/>
    <w:qFormat/>
    <w:rsid w:val="00254B02"/>
    <w:pPr>
      <w:spacing w:before="240" w:after="60"/>
      <w:jc w:val="center"/>
      <w:outlineLvl w:val="0"/>
    </w:pPr>
    <w:rPr>
      <w:rFonts w:ascii="Calibri Light" w:hAnsi="Calibri Light"/>
      <w:b/>
      <w:bCs/>
      <w:kern w:val="28"/>
      <w:sz w:val="32"/>
      <w:szCs w:val="32"/>
    </w:rPr>
  </w:style>
  <w:style w:type="character" w:customStyle="1" w:styleId="affff9">
    <w:name w:val="Заголовок Знак"/>
    <w:rsid w:val="00254B02"/>
    <w:rPr>
      <w:rFonts w:ascii="Calibri Light" w:hAnsi="Calibri Light"/>
      <w:b/>
      <w:bCs/>
      <w:kern w:val="28"/>
      <w:sz w:val="32"/>
      <w:szCs w:val="32"/>
    </w:rPr>
  </w:style>
  <w:style w:type="character" w:customStyle="1" w:styleId="91">
    <w:name w:val="Основной текст (9)_"/>
    <w:link w:val="92"/>
    <w:locked/>
    <w:rsid w:val="00254B02"/>
    <w:rPr>
      <w:i/>
      <w:iCs/>
      <w:spacing w:val="1"/>
      <w:shd w:val="clear" w:color="auto" w:fill="FFFFFF"/>
    </w:rPr>
  </w:style>
  <w:style w:type="paragraph" w:customStyle="1" w:styleId="92">
    <w:name w:val="Основной текст (9)"/>
    <w:basedOn w:val="a1"/>
    <w:link w:val="91"/>
    <w:rsid w:val="00254B02"/>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3">
    <w:name w:val="Основной текст (9) + Не курсив"/>
    <w:aliases w:val="Интервал 0 pt"/>
    <w:rsid w:val="00254B0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2">
    <w:name w:val="Основной текст (10)_"/>
    <w:link w:val="103"/>
    <w:rsid w:val="00254B02"/>
    <w:rPr>
      <w:spacing w:val="10"/>
      <w:shd w:val="clear" w:color="auto" w:fill="FFFFFF"/>
    </w:rPr>
  </w:style>
  <w:style w:type="character" w:customStyle="1" w:styleId="0pt">
    <w:name w:val="Основной текст + Интервал 0 pt"/>
    <w:rsid w:val="00254B0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254B0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3">
    <w:name w:val="Основной текст (10)"/>
    <w:basedOn w:val="a1"/>
    <w:link w:val="102"/>
    <w:rsid w:val="00254B02"/>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90pt">
    <w:name w:val="Основной текст (9) + Не курсив;Интервал 0 pt"/>
    <w:rsid w:val="00254B0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48">
    <w:name w:val="Основной текст (4) + Не курсив"/>
    <w:basedOn w:val="45"/>
    <w:rsid w:val="00254B02"/>
    <w:rPr>
      <w:b w:val="0"/>
      <w:bCs w:val="0"/>
      <w:i/>
      <w:iCs/>
      <w:smallCaps w:val="0"/>
      <w:strike w:val="0"/>
      <w:color w:val="000000"/>
      <w:spacing w:val="0"/>
      <w:w w:val="100"/>
      <w:position w:val="0"/>
      <w:sz w:val="26"/>
      <w:szCs w:val="26"/>
      <w:u w:val="none"/>
      <w:lang w:val="ru-RU"/>
    </w:rPr>
  </w:style>
  <w:style w:type="character" w:customStyle="1" w:styleId="affffa">
    <w:name w:val="Основной текст + Курсив"/>
    <w:basedOn w:val="afff2"/>
    <w:rsid w:val="00254B02"/>
    <w:rPr>
      <w:rFonts w:ascii="Times New Roman" w:eastAsia="Times New Roman" w:hAnsi="Times New Roman" w:cs="Times New Roman"/>
      <w:i/>
      <w:iCs/>
      <w:color w:val="000000"/>
      <w:spacing w:val="0"/>
      <w:w w:val="100"/>
      <w:position w:val="0"/>
      <w:sz w:val="26"/>
      <w:szCs w:val="26"/>
      <w:u w:val="single"/>
      <w:shd w:val="clear" w:color="auto" w:fill="FFFFFF"/>
      <w:lang w:val="ru-RU"/>
    </w:rPr>
  </w:style>
  <w:style w:type="character" w:customStyle="1" w:styleId="52">
    <w:name w:val="Основной текст (5)_"/>
    <w:basedOn w:val="a4"/>
    <w:rsid w:val="00254B02"/>
    <w:rPr>
      <w:rFonts w:ascii="Times New Roman" w:eastAsia="Times New Roman" w:hAnsi="Times New Roman" w:cs="Times New Roman"/>
      <w:b/>
      <w:bCs/>
      <w:i/>
      <w:iCs/>
      <w:smallCaps w:val="0"/>
      <w:strike w:val="0"/>
      <w:sz w:val="26"/>
      <w:szCs w:val="26"/>
      <w:u w:val="none"/>
    </w:rPr>
  </w:style>
  <w:style w:type="character" w:customStyle="1" w:styleId="57pt">
    <w:name w:val="Основной текст (5) + 7 pt;Не полужирный;Не курсив"/>
    <w:basedOn w:val="52"/>
    <w:rsid w:val="00254B02"/>
    <w:rPr>
      <w:color w:val="000000"/>
      <w:spacing w:val="0"/>
      <w:w w:val="100"/>
      <w:position w:val="0"/>
      <w:sz w:val="14"/>
      <w:szCs w:val="14"/>
      <w:lang w:val="ru-RU"/>
    </w:rPr>
  </w:style>
  <w:style w:type="character" w:customStyle="1" w:styleId="53">
    <w:name w:val="Основной текст (5)"/>
    <w:basedOn w:val="52"/>
    <w:rsid w:val="00254B02"/>
    <w:rPr>
      <w:color w:val="000000"/>
      <w:spacing w:val="0"/>
      <w:w w:val="100"/>
      <w:position w:val="0"/>
      <w:u w:val="single"/>
      <w:lang w:val="ru-RU"/>
    </w:rPr>
  </w:style>
  <w:style w:type="character" w:customStyle="1" w:styleId="3c">
    <w:name w:val="Основной текст3"/>
    <w:basedOn w:val="afff2"/>
    <w:rsid w:val="00254B02"/>
    <w:rPr>
      <w:rFonts w:ascii="Times New Roman" w:eastAsia="Times New Roman" w:hAnsi="Times New Roman" w:cs="Times New Roman"/>
      <w:color w:val="000000"/>
      <w:spacing w:val="0"/>
      <w:w w:val="100"/>
      <w:position w:val="0"/>
      <w:sz w:val="26"/>
      <w:szCs w:val="26"/>
      <w:u w:val="single"/>
      <w:shd w:val="clear" w:color="auto" w:fill="FFFFFF"/>
      <w:lang w:val="ru-RU"/>
    </w:rPr>
  </w:style>
  <w:style w:type="character" w:customStyle="1" w:styleId="120">
    <w:name w:val="Заголовок №1 (2)_"/>
    <w:basedOn w:val="a4"/>
    <w:link w:val="121"/>
    <w:rsid w:val="00254B02"/>
    <w:rPr>
      <w:rFonts w:ascii="Times New Roman" w:eastAsia="Times New Roman" w:hAnsi="Times New Roman" w:cs="Times New Roman"/>
      <w:b/>
      <w:bCs/>
      <w:i/>
      <w:iCs/>
      <w:sz w:val="26"/>
      <w:szCs w:val="26"/>
      <w:shd w:val="clear" w:color="auto" w:fill="FFFFFF"/>
    </w:rPr>
  </w:style>
  <w:style w:type="character" w:customStyle="1" w:styleId="122">
    <w:name w:val="Заголовок №1 (2) + Не полужирный;Не курсив"/>
    <w:basedOn w:val="120"/>
    <w:rsid w:val="00254B02"/>
    <w:rPr>
      <w:color w:val="000000"/>
      <w:spacing w:val="0"/>
      <w:w w:val="100"/>
      <w:position w:val="0"/>
      <w:lang w:val="ru-RU"/>
    </w:rPr>
  </w:style>
  <w:style w:type="character" w:customStyle="1" w:styleId="61">
    <w:name w:val="Основной текст (6)_"/>
    <w:basedOn w:val="a4"/>
    <w:link w:val="62"/>
    <w:rsid w:val="00254B02"/>
    <w:rPr>
      <w:rFonts w:ascii="Times New Roman" w:eastAsia="Times New Roman" w:hAnsi="Times New Roman" w:cs="Times New Roman"/>
      <w:b/>
      <w:bCs/>
      <w:sz w:val="23"/>
      <w:szCs w:val="23"/>
      <w:shd w:val="clear" w:color="auto" w:fill="FFFFFF"/>
    </w:rPr>
  </w:style>
  <w:style w:type="character" w:customStyle="1" w:styleId="affffb">
    <w:name w:val="Подпись к таблице_"/>
    <w:basedOn w:val="a4"/>
    <w:link w:val="affffc"/>
    <w:rsid w:val="00254B02"/>
    <w:rPr>
      <w:rFonts w:ascii="Times New Roman" w:eastAsia="Times New Roman" w:hAnsi="Times New Roman" w:cs="Times New Roman"/>
      <w:sz w:val="23"/>
      <w:szCs w:val="23"/>
      <w:shd w:val="clear" w:color="auto" w:fill="FFFFFF"/>
    </w:rPr>
  </w:style>
  <w:style w:type="character" w:customStyle="1" w:styleId="115pt">
    <w:name w:val="Основной текст + 11;5 pt"/>
    <w:basedOn w:val="afff2"/>
    <w:rsid w:val="00254B02"/>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71">
    <w:name w:val="Основной текст (7)_"/>
    <w:basedOn w:val="a4"/>
    <w:rsid w:val="00254B02"/>
    <w:rPr>
      <w:rFonts w:ascii="Times New Roman" w:eastAsia="Times New Roman" w:hAnsi="Times New Roman" w:cs="Times New Roman"/>
      <w:b/>
      <w:bCs/>
      <w:i/>
      <w:iCs/>
      <w:smallCaps w:val="0"/>
      <w:strike w:val="0"/>
      <w:sz w:val="18"/>
      <w:szCs w:val="18"/>
      <w:u w:val="none"/>
    </w:rPr>
  </w:style>
  <w:style w:type="character" w:customStyle="1" w:styleId="11pt0pt">
    <w:name w:val="Колонтитул + 11 pt;Интервал 0 pt"/>
    <w:basedOn w:val="afffb"/>
    <w:rsid w:val="00254B02"/>
    <w:rPr>
      <w:color w:val="000000"/>
      <w:spacing w:val="0"/>
      <w:w w:val="100"/>
      <w:position w:val="0"/>
      <w:sz w:val="22"/>
      <w:szCs w:val="22"/>
      <w:lang w:val="ru-RU"/>
    </w:rPr>
  </w:style>
  <w:style w:type="character" w:customStyle="1" w:styleId="72">
    <w:name w:val="Основной текст (7)"/>
    <w:basedOn w:val="71"/>
    <w:rsid w:val="00254B02"/>
    <w:rPr>
      <w:color w:val="000000"/>
      <w:spacing w:val="0"/>
      <w:w w:val="100"/>
      <w:position w:val="0"/>
      <w:u w:val="single"/>
      <w:lang w:val="ru-RU"/>
    </w:rPr>
  </w:style>
  <w:style w:type="character" w:customStyle="1" w:styleId="7115pt">
    <w:name w:val="Основной текст (7) + 11;5 pt;Не полужирный;Не курсив"/>
    <w:basedOn w:val="71"/>
    <w:rsid w:val="00254B02"/>
    <w:rPr>
      <w:color w:val="000000"/>
      <w:spacing w:val="0"/>
      <w:w w:val="100"/>
      <w:position w:val="0"/>
      <w:sz w:val="23"/>
      <w:szCs w:val="23"/>
      <w:lang w:val="ru-RU"/>
    </w:rPr>
  </w:style>
  <w:style w:type="character" w:customStyle="1" w:styleId="29pt">
    <w:name w:val="Основной текст (2) + 9 pt;Полужирный;Курсив"/>
    <w:basedOn w:val="2c"/>
    <w:rsid w:val="00254B02"/>
    <w:rPr>
      <w:i/>
      <w:iCs/>
      <w:smallCaps w:val="0"/>
      <w:strike w:val="0"/>
      <w:color w:val="000000"/>
      <w:spacing w:val="0"/>
      <w:w w:val="100"/>
      <w:position w:val="0"/>
      <w:sz w:val="18"/>
      <w:szCs w:val="18"/>
      <w:u w:val="none"/>
      <w:lang w:val="ru-RU"/>
    </w:rPr>
  </w:style>
  <w:style w:type="character" w:customStyle="1" w:styleId="82">
    <w:name w:val="Основной текст (8)_"/>
    <w:basedOn w:val="a4"/>
    <w:link w:val="83"/>
    <w:rsid w:val="00254B02"/>
    <w:rPr>
      <w:rFonts w:ascii="Microsoft Sans Serif" w:eastAsia="Microsoft Sans Serif" w:hAnsi="Microsoft Sans Serif" w:cs="Microsoft Sans Serif"/>
      <w:sz w:val="18"/>
      <w:szCs w:val="18"/>
      <w:shd w:val="clear" w:color="auto" w:fill="FFFFFF"/>
    </w:rPr>
  </w:style>
  <w:style w:type="character" w:customStyle="1" w:styleId="115pt0">
    <w:name w:val="Основной текст + 11;5 pt;Курсив"/>
    <w:basedOn w:val="afff2"/>
    <w:rsid w:val="00254B02"/>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d">
    <w:name w:val="Основной текст (3) + Не курсив"/>
    <w:basedOn w:val="37"/>
    <w:rsid w:val="00254B02"/>
    <w:rPr>
      <w:i/>
      <w:iCs/>
      <w:color w:val="000000"/>
      <w:spacing w:val="0"/>
      <w:w w:val="100"/>
      <w:position w:val="0"/>
      <w:sz w:val="23"/>
      <w:szCs w:val="23"/>
      <w:shd w:val="clear" w:color="auto" w:fill="FFFFFF"/>
      <w:lang w:val="ru-RU"/>
    </w:rPr>
  </w:style>
  <w:style w:type="paragraph" w:customStyle="1" w:styleId="121">
    <w:name w:val="Заголовок №1 (2)"/>
    <w:basedOn w:val="a1"/>
    <w:link w:val="120"/>
    <w:rsid w:val="00254B02"/>
    <w:pPr>
      <w:widowControl w:val="0"/>
      <w:shd w:val="clear" w:color="auto" w:fill="FFFFFF"/>
      <w:spacing w:line="322" w:lineRule="exact"/>
      <w:ind w:firstLine="560"/>
      <w:jc w:val="both"/>
      <w:outlineLvl w:val="0"/>
    </w:pPr>
    <w:rPr>
      <w:b/>
      <w:bCs/>
      <w:i/>
      <w:iCs/>
      <w:sz w:val="26"/>
      <w:szCs w:val="26"/>
      <w:lang w:eastAsia="en-US"/>
    </w:rPr>
  </w:style>
  <w:style w:type="paragraph" w:customStyle="1" w:styleId="62">
    <w:name w:val="Основной текст (6)"/>
    <w:basedOn w:val="a1"/>
    <w:link w:val="61"/>
    <w:rsid w:val="00254B02"/>
    <w:pPr>
      <w:widowControl w:val="0"/>
      <w:shd w:val="clear" w:color="auto" w:fill="FFFFFF"/>
      <w:spacing w:before="540" w:after="60" w:line="0" w:lineRule="atLeast"/>
      <w:jc w:val="center"/>
    </w:pPr>
    <w:rPr>
      <w:b/>
      <w:bCs/>
      <w:sz w:val="23"/>
      <w:szCs w:val="23"/>
      <w:lang w:eastAsia="en-US"/>
    </w:rPr>
  </w:style>
  <w:style w:type="paragraph" w:customStyle="1" w:styleId="affffc">
    <w:name w:val="Подпись к таблице"/>
    <w:basedOn w:val="a1"/>
    <w:link w:val="affffb"/>
    <w:rsid w:val="00254B02"/>
    <w:pPr>
      <w:widowControl w:val="0"/>
      <w:shd w:val="clear" w:color="auto" w:fill="FFFFFF"/>
      <w:spacing w:line="0" w:lineRule="atLeast"/>
    </w:pPr>
    <w:rPr>
      <w:sz w:val="23"/>
      <w:szCs w:val="23"/>
      <w:lang w:eastAsia="en-US"/>
    </w:rPr>
  </w:style>
  <w:style w:type="paragraph" w:customStyle="1" w:styleId="83">
    <w:name w:val="Основной текст (8)"/>
    <w:basedOn w:val="a1"/>
    <w:link w:val="82"/>
    <w:rsid w:val="00254B02"/>
    <w:pPr>
      <w:widowControl w:val="0"/>
      <w:shd w:val="clear" w:color="auto" w:fill="FFFFFF"/>
      <w:spacing w:before="1020" w:after="900" w:line="274" w:lineRule="exact"/>
      <w:jc w:val="center"/>
    </w:pPr>
    <w:rPr>
      <w:rFonts w:ascii="Microsoft Sans Serif" w:eastAsia="Microsoft Sans Serif" w:hAnsi="Microsoft Sans Serif" w:cs="Microsoft Sans Serif"/>
      <w:sz w:val="18"/>
      <w:szCs w:val="18"/>
      <w:lang w:eastAsia="en-US"/>
    </w:rPr>
  </w:style>
  <w:style w:type="character" w:customStyle="1" w:styleId="affffd">
    <w:name w:val="Основной текст + Полужирный"/>
    <w:basedOn w:val="afff2"/>
    <w:rsid w:val="00C66CF3"/>
    <w:rPr>
      <w:rFonts w:ascii="Times New Roman" w:eastAsia="Times New Roman" w:hAnsi="Times New Roman" w:cs="Times New Roman"/>
      <w:b/>
      <w:bCs/>
      <w:color w:val="000000"/>
      <w:spacing w:val="0"/>
      <w:w w:val="100"/>
      <w:position w:val="0"/>
      <w:shd w:val="clear" w:color="auto" w:fill="FFFFFF"/>
      <w:lang w:val="ru-RU"/>
    </w:rPr>
  </w:style>
  <w:style w:type="character" w:customStyle="1" w:styleId="63">
    <w:name w:val="Основной текст (6) + Не курсив"/>
    <w:basedOn w:val="61"/>
    <w:rsid w:val="00C66CF3"/>
    <w:rPr>
      <w:i/>
      <w:iCs/>
      <w:color w:val="000000"/>
      <w:spacing w:val="0"/>
      <w:w w:val="100"/>
      <w:position w:val="0"/>
      <w:sz w:val="27"/>
      <w:szCs w:val="27"/>
      <w:lang w:val="ru-RU"/>
    </w:rPr>
  </w:style>
  <w:style w:type="character" w:customStyle="1" w:styleId="4125pt">
    <w:name w:val="Основной текст (4) + 12;5 pt;Курсив"/>
    <w:basedOn w:val="45"/>
    <w:rsid w:val="00C66CF3"/>
    <w:rPr>
      <w:b/>
      <w:bCs/>
      <w:i/>
      <w:iCs/>
      <w:color w:val="000000"/>
      <w:spacing w:val="0"/>
      <w:w w:val="100"/>
      <w:position w:val="0"/>
      <w:sz w:val="25"/>
      <w:szCs w:val="25"/>
      <w:shd w:val="clear" w:color="auto" w:fill="FFFFFF"/>
    </w:rPr>
  </w:style>
  <w:style w:type="character" w:customStyle="1" w:styleId="affffe">
    <w:name w:val="Оглавление_"/>
    <w:basedOn w:val="a4"/>
    <w:link w:val="afffff"/>
    <w:rsid w:val="00C66CF3"/>
    <w:rPr>
      <w:rFonts w:ascii="Times New Roman" w:eastAsia="Times New Roman" w:hAnsi="Times New Roman" w:cs="Times New Roman"/>
      <w:sz w:val="27"/>
      <w:szCs w:val="27"/>
      <w:shd w:val="clear" w:color="auto" w:fill="FFFFFF"/>
    </w:rPr>
  </w:style>
  <w:style w:type="character" w:customStyle="1" w:styleId="2f3">
    <w:name w:val="Подпись к таблице (2)_"/>
    <w:basedOn w:val="a4"/>
    <w:link w:val="2f4"/>
    <w:rsid w:val="00C66CF3"/>
    <w:rPr>
      <w:rFonts w:ascii="Consolas" w:eastAsia="Consolas" w:hAnsi="Consolas" w:cs="Consolas"/>
      <w:sz w:val="20"/>
      <w:szCs w:val="20"/>
      <w:shd w:val="clear" w:color="auto" w:fill="FFFFFF"/>
    </w:rPr>
  </w:style>
  <w:style w:type="paragraph" w:customStyle="1" w:styleId="afffff">
    <w:name w:val="Оглавление"/>
    <w:basedOn w:val="a1"/>
    <w:link w:val="affffe"/>
    <w:rsid w:val="00C66CF3"/>
    <w:pPr>
      <w:widowControl w:val="0"/>
      <w:shd w:val="clear" w:color="auto" w:fill="FFFFFF"/>
      <w:spacing w:line="322" w:lineRule="exact"/>
      <w:jc w:val="both"/>
    </w:pPr>
    <w:rPr>
      <w:sz w:val="27"/>
      <w:szCs w:val="27"/>
      <w:lang w:eastAsia="en-US"/>
    </w:rPr>
  </w:style>
  <w:style w:type="paragraph" w:customStyle="1" w:styleId="2f4">
    <w:name w:val="Подпись к таблице (2)"/>
    <w:basedOn w:val="a1"/>
    <w:link w:val="2f3"/>
    <w:rsid w:val="00C66CF3"/>
    <w:pPr>
      <w:widowControl w:val="0"/>
      <w:shd w:val="clear" w:color="auto" w:fill="FFFFFF"/>
      <w:spacing w:line="226" w:lineRule="exact"/>
      <w:jc w:val="right"/>
    </w:pPr>
    <w:rPr>
      <w:rFonts w:ascii="Consolas" w:eastAsia="Consolas" w:hAnsi="Consolas" w:cs="Consolas"/>
      <w:sz w:val="20"/>
      <w:szCs w:val="20"/>
      <w:lang w:eastAsia="en-US"/>
    </w:rPr>
  </w:style>
  <w:style w:type="character" w:customStyle="1" w:styleId="0pt0">
    <w:name w:val="Основной текст + Курсив;Интервал 0 pt"/>
    <w:rsid w:val="00BD384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0pt">
    <w:name w:val="Основной текст (10) + Интервал 0 pt"/>
    <w:rsid w:val="00BD384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Candara0pt">
    <w:name w:val="Основной текст + Candara;Интервал 0 pt"/>
    <w:rsid w:val="00BD384C"/>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afffff0">
    <w:name w:val="Сноска_"/>
    <w:basedOn w:val="a4"/>
    <w:link w:val="afffff1"/>
    <w:rsid w:val="00F4258F"/>
    <w:rPr>
      <w:rFonts w:ascii="Times New Roman" w:eastAsia="Times New Roman" w:hAnsi="Times New Roman" w:cs="Times New Roman"/>
      <w:b/>
      <w:bCs/>
      <w:i/>
      <w:iCs/>
      <w:sz w:val="26"/>
      <w:szCs w:val="26"/>
      <w:shd w:val="clear" w:color="auto" w:fill="FFFFFF"/>
    </w:rPr>
  </w:style>
  <w:style w:type="character" w:customStyle="1" w:styleId="afffff2">
    <w:name w:val="Сноска + Не полужирный;Не курсив"/>
    <w:basedOn w:val="afffff0"/>
    <w:rsid w:val="00F4258F"/>
    <w:rPr>
      <w:color w:val="000000"/>
      <w:spacing w:val="0"/>
      <w:w w:val="100"/>
      <w:position w:val="0"/>
      <w:lang w:val="ru-RU"/>
    </w:rPr>
  </w:style>
  <w:style w:type="character" w:customStyle="1" w:styleId="7Exact">
    <w:name w:val="Основной текст (7) Exact"/>
    <w:basedOn w:val="a4"/>
    <w:rsid w:val="00F4258F"/>
    <w:rPr>
      <w:rFonts w:ascii="Times New Roman" w:eastAsia="Times New Roman" w:hAnsi="Times New Roman" w:cs="Times New Roman"/>
      <w:i/>
      <w:iCs/>
      <w:sz w:val="10"/>
      <w:szCs w:val="10"/>
      <w:shd w:val="clear" w:color="auto" w:fill="FFFFFF"/>
    </w:rPr>
  </w:style>
  <w:style w:type="character" w:customStyle="1" w:styleId="afffff3">
    <w:name w:val="Основной текст + Полужирный;Курсив"/>
    <w:basedOn w:val="afff2"/>
    <w:rsid w:val="00F4258F"/>
    <w:rPr>
      <w:rFonts w:ascii="Times New Roman" w:eastAsia="Times New Roman" w:hAnsi="Times New Roman" w:cs="Times New Roman"/>
      <w:b/>
      <w:bCs/>
      <w:i/>
      <w:iCs/>
      <w:color w:val="000000"/>
      <w:spacing w:val="0"/>
      <w:w w:val="100"/>
      <w:position w:val="0"/>
      <w:sz w:val="26"/>
      <w:szCs w:val="26"/>
      <w:shd w:val="clear" w:color="auto" w:fill="FFFFFF"/>
      <w:lang w:val="ru-RU"/>
    </w:rPr>
  </w:style>
  <w:style w:type="character" w:customStyle="1" w:styleId="135pt">
    <w:name w:val="Основной текст + 13;5 pt"/>
    <w:basedOn w:val="afff2"/>
    <w:rsid w:val="00F4258F"/>
    <w:rPr>
      <w:rFonts w:ascii="Times New Roman" w:eastAsia="Times New Roman" w:hAnsi="Times New Roman" w:cs="Times New Roman"/>
      <w:color w:val="000000"/>
      <w:spacing w:val="0"/>
      <w:w w:val="100"/>
      <w:position w:val="0"/>
      <w:shd w:val="clear" w:color="auto" w:fill="FFFFFF"/>
      <w:lang w:val="ru-RU"/>
    </w:rPr>
  </w:style>
  <w:style w:type="character" w:customStyle="1" w:styleId="125pt">
    <w:name w:val="Основной текст + 12;5 pt;Полужирный;Курсив"/>
    <w:basedOn w:val="afff2"/>
    <w:rsid w:val="00F4258F"/>
    <w:rPr>
      <w:rFonts w:ascii="Times New Roman" w:eastAsia="Times New Roman" w:hAnsi="Times New Roman" w:cs="Times New Roman"/>
      <w:b/>
      <w:bCs/>
      <w:i/>
      <w:iCs/>
      <w:color w:val="000000"/>
      <w:spacing w:val="0"/>
      <w:w w:val="100"/>
      <w:position w:val="0"/>
      <w:sz w:val="25"/>
      <w:szCs w:val="25"/>
      <w:shd w:val="clear" w:color="auto" w:fill="FFFFFF"/>
      <w:lang w:val="ru-RU"/>
    </w:rPr>
  </w:style>
  <w:style w:type="character" w:customStyle="1" w:styleId="2125pt">
    <w:name w:val="Основной текст (2) + 12;5 pt;Курсив"/>
    <w:basedOn w:val="2c"/>
    <w:rsid w:val="00F4258F"/>
    <w:rPr>
      <w:b/>
      <w:bCs/>
      <w:i/>
      <w:iCs/>
      <w:color w:val="000000"/>
      <w:spacing w:val="0"/>
      <w:w w:val="100"/>
      <w:position w:val="0"/>
      <w:sz w:val="25"/>
      <w:szCs w:val="25"/>
      <w:shd w:val="clear" w:color="auto" w:fill="FFFFFF"/>
      <w:lang w:val="ru-RU"/>
    </w:rPr>
  </w:style>
  <w:style w:type="character" w:customStyle="1" w:styleId="2135pt">
    <w:name w:val="Основной текст (2) + 13;5 pt;Не полужирный"/>
    <w:basedOn w:val="2c"/>
    <w:rsid w:val="00F4258F"/>
    <w:rPr>
      <w:b/>
      <w:bCs/>
      <w:color w:val="000000"/>
      <w:spacing w:val="0"/>
      <w:w w:val="100"/>
      <w:position w:val="0"/>
      <w:sz w:val="27"/>
      <w:szCs w:val="27"/>
      <w:shd w:val="clear" w:color="auto" w:fill="FFFFFF"/>
      <w:lang w:val="ru-RU"/>
    </w:rPr>
  </w:style>
  <w:style w:type="character" w:customStyle="1" w:styleId="213pt">
    <w:name w:val="Основной текст (2) + 13 pt;Не полужирный"/>
    <w:basedOn w:val="2c"/>
    <w:rsid w:val="00F4258F"/>
    <w:rPr>
      <w:b/>
      <w:bCs/>
      <w:color w:val="000000"/>
      <w:spacing w:val="0"/>
      <w:w w:val="100"/>
      <w:position w:val="0"/>
      <w:shd w:val="clear" w:color="auto" w:fill="FFFFFF"/>
      <w:lang w:val="ru-RU"/>
    </w:rPr>
  </w:style>
  <w:style w:type="character" w:customStyle="1" w:styleId="4135pt">
    <w:name w:val="Основной текст (4) + 13;5 pt;Не полужирный;Не курсив"/>
    <w:basedOn w:val="45"/>
    <w:rsid w:val="00F4258F"/>
    <w:rPr>
      <w:i/>
      <w:iCs/>
      <w:smallCaps w:val="0"/>
      <w:strike w:val="0"/>
      <w:color w:val="000000"/>
      <w:spacing w:val="0"/>
      <w:w w:val="100"/>
      <w:position w:val="0"/>
      <w:u w:val="none"/>
      <w:lang w:val="ru-RU"/>
    </w:rPr>
  </w:style>
  <w:style w:type="character" w:customStyle="1" w:styleId="4125pt0">
    <w:name w:val="Основной текст (4) + 12;5 pt"/>
    <w:basedOn w:val="45"/>
    <w:rsid w:val="00F4258F"/>
    <w:rPr>
      <w:i/>
      <w:iCs/>
      <w:smallCaps w:val="0"/>
      <w:strike w:val="0"/>
      <w:color w:val="000000"/>
      <w:spacing w:val="0"/>
      <w:w w:val="100"/>
      <w:position w:val="0"/>
      <w:sz w:val="25"/>
      <w:szCs w:val="25"/>
      <w:u w:val="none"/>
      <w:lang w:val="ru-RU"/>
    </w:rPr>
  </w:style>
  <w:style w:type="character" w:customStyle="1" w:styleId="80pt100">
    <w:name w:val="Основной текст (8) + Курсив;Интервал 0 pt;Масштаб 100%"/>
    <w:basedOn w:val="82"/>
    <w:rsid w:val="00F4258F"/>
    <w:rPr>
      <w:i/>
      <w:iCs/>
      <w:color w:val="000000"/>
      <w:spacing w:val="0"/>
      <w:w w:val="100"/>
      <w:position w:val="0"/>
      <w:sz w:val="8"/>
      <w:szCs w:val="8"/>
      <w:lang w:val="ru-RU"/>
    </w:rPr>
  </w:style>
  <w:style w:type="character" w:customStyle="1" w:styleId="1135pt">
    <w:name w:val="Заголовок №1 + 13;5 pt"/>
    <w:basedOn w:val="1a"/>
    <w:rsid w:val="00F4258F"/>
    <w:rPr>
      <w:color w:val="000000"/>
      <w:spacing w:val="0"/>
      <w:w w:val="100"/>
      <w:position w:val="0"/>
      <w:sz w:val="27"/>
      <w:szCs w:val="27"/>
      <w:shd w:val="clear" w:color="auto" w:fill="FFFFFF"/>
      <w:lang w:val="ru-RU"/>
    </w:rPr>
  </w:style>
  <w:style w:type="character" w:customStyle="1" w:styleId="Exact0">
    <w:name w:val="Основной текст Exact"/>
    <w:basedOn w:val="a4"/>
    <w:rsid w:val="00F4258F"/>
    <w:rPr>
      <w:rFonts w:ascii="Times New Roman" w:eastAsia="Times New Roman" w:hAnsi="Times New Roman" w:cs="Times New Roman"/>
      <w:b w:val="0"/>
      <w:bCs w:val="0"/>
      <w:i w:val="0"/>
      <w:iCs w:val="0"/>
      <w:smallCaps w:val="0"/>
      <w:strike w:val="0"/>
      <w:spacing w:val="2"/>
      <w:sz w:val="25"/>
      <w:szCs w:val="25"/>
      <w:u w:val="none"/>
    </w:rPr>
  </w:style>
  <w:style w:type="paragraph" w:customStyle="1" w:styleId="afffff1">
    <w:name w:val="Сноска"/>
    <w:basedOn w:val="a1"/>
    <w:link w:val="afffff0"/>
    <w:rsid w:val="00F4258F"/>
    <w:pPr>
      <w:widowControl w:val="0"/>
      <w:shd w:val="clear" w:color="auto" w:fill="FFFFFF"/>
      <w:spacing w:line="0" w:lineRule="atLeast"/>
    </w:pPr>
    <w:rPr>
      <w:b/>
      <w:bCs/>
      <w:i/>
      <w:iCs/>
      <w:sz w:val="26"/>
      <w:szCs w:val="26"/>
      <w:lang w:eastAsia="en-US"/>
    </w:rPr>
  </w:style>
  <w:style w:type="character" w:customStyle="1" w:styleId="54">
    <w:name w:val="Основной текст (5) + Не полужирный;Не курсив"/>
    <w:basedOn w:val="52"/>
    <w:rsid w:val="00B351BD"/>
    <w:rPr>
      <w:b/>
      <w:bCs/>
      <w:i/>
      <w:iCs/>
      <w:color w:val="000000"/>
      <w:spacing w:val="0"/>
      <w:w w:val="100"/>
      <w:position w:val="0"/>
      <w:sz w:val="27"/>
      <w:szCs w:val="27"/>
      <w:shd w:val="clear" w:color="auto" w:fill="FFFFFF"/>
      <w:lang w:val="ru-RU"/>
    </w:rPr>
  </w:style>
  <w:style w:type="character" w:customStyle="1" w:styleId="Arial9pt">
    <w:name w:val="Основной текст + Arial;9 pt"/>
    <w:basedOn w:val="afff2"/>
    <w:rsid w:val="00B351BD"/>
    <w:rPr>
      <w:rFonts w:ascii="Arial" w:eastAsia="Arial" w:hAnsi="Arial" w:cs="Arial"/>
      <w:color w:val="000000"/>
      <w:spacing w:val="0"/>
      <w:w w:val="100"/>
      <w:position w:val="0"/>
      <w:sz w:val="18"/>
      <w:szCs w:val="18"/>
      <w:shd w:val="clear" w:color="auto" w:fill="FFFFFF"/>
      <w:lang w:val="ru-RU"/>
    </w:rPr>
  </w:style>
  <w:style w:type="character" w:customStyle="1" w:styleId="2115pt">
    <w:name w:val="Основной текст (2) + 11;5 pt;Не полужирный"/>
    <w:basedOn w:val="2c"/>
    <w:rsid w:val="00B351BD"/>
    <w:rPr>
      <w:b/>
      <w:bCs/>
      <w:color w:val="000000"/>
      <w:spacing w:val="0"/>
      <w:w w:val="100"/>
      <w:position w:val="0"/>
      <w:sz w:val="23"/>
      <w:szCs w:val="23"/>
      <w:shd w:val="clear" w:color="auto" w:fill="FFFFFF"/>
      <w:lang w:val="ru-RU"/>
    </w:rPr>
  </w:style>
  <w:style w:type="character" w:customStyle="1" w:styleId="2Exact">
    <w:name w:val="Основной текст (2) Exact"/>
    <w:basedOn w:val="a4"/>
    <w:rsid w:val="00B351BD"/>
    <w:rPr>
      <w:rFonts w:ascii="Times New Roman" w:eastAsia="Times New Roman" w:hAnsi="Times New Roman" w:cs="Times New Roman"/>
      <w:b/>
      <w:bCs/>
      <w:i w:val="0"/>
      <w:iCs w:val="0"/>
      <w:smallCaps w:val="0"/>
      <w:strike w:val="0"/>
      <w:spacing w:val="5"/>
      <w:sz w:val="19"/>
      <w:szCs w:val="19"/>
      <w:u w:val="none"/>
    </w:rPr>
  </w:style>
  <w:style w:type="character" w:customStyle="1" w:styleId="2105pt0ptExact">
    <w:name w:val="Основной текст (2) + 10;5 pt;Не полужирный;Интервал 0 pt Exact"/>
    <w:basedOn w:val="2c"/>
    <w:rsid w:val="00B351BD"/>
    <w:rPr>
      <w:b/>
      <w:bCs/>
      <w:color w:val="000000"/>
      <w:spacing w:val="2"/>
      <w:w w:val="100"/>
      <w:position w:val="0"/>
      <w:sz w:val="21"/>
      <w:szCs w:val="21"/>
      <w:shd w:val="clear" w:color="auto" w:fill="FFFFFF"/>
      <w:lang w:val="ru-RU"/>
    </w:rPr>
  </w:style>
  <w:style w:type="character" w:customStyle="1" w:styleId="115pt1">
    <w:name w:val="Основной текст + 11;5 pt;Полужирный"/>
    <w:basedOn w:val="afff2"/>
    <w:rsid w:val="00B351BD"/>
    <w:rPr>
      <w:rFonts w:ascii="Times New Roman" w:eastAsia="Times New Roman" w:hAnsi="Times New Roman" w:cs="Times New Roman"/>
      <w:b/>
      <w:bCs/>
      <w:color w:val="000000"/>
      <w:spacing w:val="0"/>
      <w:w w:val="100"/>
      <w:position w:val="0"/>
      <w:sz w:val="23"/>
      <w:szCs w:val="23"/>
      <w:shd w:val="clear" w:color="auto" w:fill="FFFFFF"/>
    </w:rPr>
  </w:style>
  <w:style w:type="character" w:customStyle="1" w:styleId="2115pt0">
    <w:name w:val="Основной текст (2) + 11;5 pt"/>
    <w:basedOn w:val="2c"/>
    <w:rsid w:val="00B351BD"/>
    <w:rPr>
      <w:b/>
      <w:bCs/>
      <w:color w:val="000000"/>
      <w:spacing w:val="0"/>
      <w:w w:val="100"/>
      <w:position w:val="0"/>
      <w:sz w:val="23"/>
      <w:szCs w:val="23"/>
      <w:shd w:val="clear" w:color="auto" w:fill="FFFFFF"/>
      <w:lang w:val="ru-RU"/>
    </w:rPr>
  </w:style>
  <w:style w:type="character" w:customStyle="1" w:styleId="afffff4">
    <w:name w:val="Другое_"/>
    <w:basedOn w:val="a4"/>
    <w:link w:val="afffff5"/>
    <w:rsid w:val="00B351BD"/>
    <w:rPr>
      <w:rFonts w:ascii="Times New Roman" w:eastAsia="Times New Roman" w:hAnsi="Times New Roman" w:cs="Times New Roman"/>
      <w:sz w:val="28"/>
      <w:szCs w:val="28"/>
    </w:rPr>
  </w:style>
  <w:style w:type="paragraph" w:customStyle="1" w:styleId="afffff5">
    <w:name w:val="Другое"/>
    <w:basedOn w:val="a1"/>
    <w:link w:val="afffff4"/>
    <w:rsid w:val="00B351BD"/>
    <w:pPr>
      <w:widowControl w:val="0"/>
      <w:ind w:firstLine="400"/>
    </w:pPr>
    <w:rPr>
      <w:sz w:val="28"/>
      <w:szCs w:val="28"/>
      <w:lang w:eastAsia="en-US"/>
    </w:rPr>
  </w:style>
  <w:style w:type="character" w:customStyle="1" w:styleId="410pt0pt">
    <w:name w:val="Основной текст (4) + 10 pt;Не курсив;Интервал 0 pt"/>
    <w:basedOn w:val="45"/>
    <w:rsid w:val="00B351BD"/>
    <w:rPr>
      <w:i/>
      <w:iCs/>
      <w:smallCaps w:val="0"/>
      <w:strike w:val="0"/>
      <w:color w:val="000000"/>
      <w:spacing w:val="10"/>
      <w:w w:val="100"/>
      <w:position w:val="0"/>
      <w:sz w:val="20"/>
      <w:szCs w:val="20"/>
      <w:u w:val="none"/>
      <w:lang w:val="ru-RU"/>
    </w:rPr>
  </w:style>
  <w:style w:type="character" w:customStyle="1" w:styleId="55">
    <w:name w:val="Основной текст (5) + Не курсив"/>
    <w:basedOn w:val="52"/>
    <w:rsid w:val="00B351BD"/>
    <w:rPr>
      <w:b w:val="0"/>
      <w:bCs w:val="0"/>
      <w:color w:val="000000"/>
      <w:spacing w:val="0"/>
      <w:w w:val="100"/>
      <w:position w:val="0"/>
      <w:sz w:val="27"/>
      <w:szCs w:val="27"/>
      <w:lang w:val="ru-RU"/>
    </w:rPr>
  </w:style>
  <w:style w:type="character" w:customStyle="1" w:styleId="10pt">
    <w:name w:val="Основной текст + 10 pt;Полужирный"/>
    <w:basedOn w:val="afff2"/>
    <w:rsid w:val="00B351BD"/>
    <w:rPr>
      <w:rFonts w:ascii="Times New Roman" w:eastAsia="Times New Roman" w:hAnsi="Times New Roman" w:cs="Times New Roman"/>
      <w:b/>
      <w:bCs/>
      <w:color w:val="000000"/>
      <w:spacing w:val="0"/>
      <w:w w:val="100"/>
      <w:position w:val="0"/>
      <w:sz w:val="20"/>
      <w:szCs w:val="20"/>
      <w:shd w:val="clear" w:color="auto" w:fill="FFFFFF"/>
    </w:rPr>
  </w:style>
  <w:style w:type="character" w:customStyle="1" w:styleId="MSMincho10pt">
    <w:name w:val="Основной текст + MS Mincho;10 pt"/>
    <w:basedOn w:val="afff2"/>
    <w:rsid w:val="00B351BD"/>
    <w:rPr>
      <w:rFonts w:ascii="MS Mincho" w:eastAsia="MS Mincho" w:hAnsi="MS Mincho" w:cs="MS Mincho"/>
      <w:color w:val="000000"/>
      <w:spacing w:val="0"/>
      <w:w w:val="100"/>
      <w:position w:val="0"/>
      <w:sz w:val="20"/>
      <w:szCs w:val="20"/>
      <w:shd w:val="clear" w:color="auto" w:fill="FFFFFF"/>
    </w:rPr>
  </w:style>
  <w:style w:type="paragraph" w:customStyle="1" w:styleId="3e">
    <w:name w:val="Абзац списка3"/>
    <w:basedOn w:val="a1"/>
    <w:rsid w:val="004B588C"/>
    <w:pPr>
      <w:ind w:left="708"/>
    </w:pPr>
    <w:rPr>
      <w:sz w:val="20"/>
      <w:szCs w:val="20"/>
    </w:rPr>
  </w:style>
  <w:style w:type="paragraph" w:customStyle="1" w:styleId="2f5">
    <w:name w:val="Без интервала2"/>
    <w:rsid w:val="004B588C"/>
    <w:pPr>
      <w:spacing w:after="0" w:line="240" w:lineRule="auto"/>
    </w:pPr>
    <w:rPr>
      <w:rFonts w:ascii="Calibri" w:eastAsia="Times New Roman" w:hAnsi="Calibri" w:cs="Calibri"/>
    </w:rPr>
  </w:style>
  <w:style w:type="paragraph" w:customStyle="1" w:styleId="2f6">
    <w:name w:val="Без интервала2"/>
    <w:rsid w:val="004B588C"/>
    <w:pPr>
      <w:spacing w:after="0" w:line="240" w:lineRule="auto"/>
    </w:pPr>
    <w:rPr>
      <w:rFonts w:ascii="Calibri" w:eastAsia="Times New Roman" w:hAnsi="Calibri" w:cs="Calibri"/>
    </w:rPr>
  </w:style>
  <w:style w:type="paragraph" w:customStyle="1" w:styleId="49">
    <w:name w:val="Абзац списка4"/>
    <w:basedOn w:val="a1"/>
    <w:rsid w:val="00D07409"/>
    <w:pPr>
      <w:ind w:left="708"/>
    </w:pPr>
    <w:rPr>
      <w:sz w:val="20"/>
      <w:szCs w:val="20"/>
    </w:rPr>
  </w:style>
  <w:style w:type="paragraph" w:customStyle="1" w:styleId="3f">
    <w:name w:val="Без интервала3"/>
    <w:rsid w:val="00D07409"/>
    <w:pPr>
      <w:spacing w:after="0" w:line="240" w:lineRule="auto"/>
    </w:pPr>
    <w:rPr>
      <w:rFonts w:ascii="Calibri" w:eastAsia="Times New Roman" w:hAnsi="Calibri" w:cs="Calibri"/>
    </w:rPr>
  </w:style>
  <w:style w:type="paragraph" w:customStyle="1" w:styleId="s1">
    <w:name w:val="s_1"/>
    <w:basedOn w:val="a1"/>
    <w:uiPriority w:val="99"/>
    <w:rsid w:val="008D401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7AF"/>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semiHidden/>
    <w:unhideWhenUsed/>
    <w:rsid w:val="000D2926"/>
    <w:pPr>
      <w:tabs>
        <w:tab w:val="center" w:pos="4677"/>
        <w:tab w:val="right" w:pos="9355"/>
      </w:tabs>
    </w:pPr>
    <w:rPr>
      <w:rFonts w:ascii="Calibri" w:hAnsi="Calibri"/>
      <w:sz w:val="22"/>
      <w:szCs w:val="22"/>
    </w:rPr>
  </w:style>
  <w:style w:type="character" w:customStyle="1" w:styleId="a6">
    <w:name w:val="Верхний колонтитул Знак"/>
    <w:basedOn w:val="a2"/>
    <w:link w:val="a5"/>
    <w:uiPriority w:val="99"/>
    <w:semiHidden/>
    <w:rsid w:val="000D2926"/>
    <w:rPr>
      <w:rFonts w:ascii="Calibri" w:eastAsia="Times New Roman" w:hAnsi="Calibri" w:cs="Times New Roman"/>
      <w:lang w:eastAsia="ru-RU"/>
    </w:rPr>
  </w:style>
  <w:style w:type="paragraph" w:styleId="a7">
    <w:name w:val="footer"/>
    <w:basedOn w:val="a"/>
    <w:link w:val="a8"/>
    <w:uiPriority w:val="99"/>
    <w:semiHidden/>
    <w:unhideWhenUsed/>
    <w:rsid w:val="000D2926"/>
    <w:pPr>
      <w:tabs>
        <w:tab w:val="center" w:pos="4677"/>
        <w:tab w:val="right" w:pos="9355"/>
      </w:tabs>
    </w:pPr>
    <w:rPr>
      <w:rFonts w:ascii="Calibri" w:hAnsi="Calibri"/>
      <w:sz w:val="22"/>
      <w:szCs w:val="22"/>
    </w:rPr>
  </w:style>
  <w:style w:type="character" w:customStyle="1" w:styleId="a8">
    <w:name w:val="Нижний колонтитул Знак"/>
    <w:basedOn w:val="a2"/>
    <w:link w:val="a7"/>
    <w:uiPriority w:val="99"/>
    <w:semiHidden/>
    <w:rsid w:val="000D2926"/>
    <w:rPr>
      <w:rFonts w:ascii="Calibri" w:eastAsia="Times New Roman" w:hAnsi="Calibri" w:cs="Times New Roman"/>
      <w:lang w:eastAsia="ru-RU"/>
    </w:rPr>
  </w:style>
  <w:style w:type="paragraph" w:styleId="a9">
    <w:name w:val="Document Map"/>
    <w:basedOn w:val="a"/>
    <w:link w:val="aa"/>
    <w:uiPriority w:val="99"/>
    <w:semiHidden/>
    <w:unhideWhenUsed/>
    <w:rsid w:val="000D2926"/>
    <w:rPr>
      <w:rFonts w:ascii="Tahoma" w:hAnsi="Tahoma" w:cs="Tahoma"/>
      <w:sz w:val="16"/>
      <w:szCs w:val="16"/>
    </w:rPr>
  </w:style>
  <w:style w:type="character" w:customStyle="1" w:styleId="aa">
    <w:name w:val="Схема документа Знак"/>
    <w:basedOn w:val="a2"/>
    <w:link w:val="a9"/>
    <w:uiPriority w:val="99"/>
    <w:semiHidden/>
    <w:rsid w:val="000D2926"/>
    <w:rPr>
      <w:rFonts w:ascii="Tahoma" w:eastAsia="Times New Roman" w:hAnsi="Tahoma" w:cs="Tahoma"/>
      <w:sz w:val="16"/>
      <w:szCs w:val="16"/>
      <w:lang w:eastAsia="ru-RU"/>
    </w:rPr>
  </w:style>
  <w:style w:type="paragraph" w:styleId="ab">
    <w:name w:val="Balloon Text"/>
    <w:basedOn w:val="a"/>
    <w:link w:val="ac"/>
    <w:uiPriority w:val="99"/>
    <w:semiHidden/>
    <w:unhideWhenUsed/>
    <w:rsid w:val="000D2926"/>
    <w:rPr>
      <w:rFonts w:ascii="Tahoma" w:hAnsi="Tahoma" w:cs="Tahoma"/>
      <w:sz w:val="16"/>
      <w:szCs w:val="16"/>
    </w:rPr>
  </w:style>
  <w:style w:type="character" w:customStyle="1" w:styleId="ac">
    <w:name w:val="Текст выноски Знак"/>
    <w:basedOn w:val="a2"/>
    <w:link w:val="ab"/>
    <w:uiPriority w:val="99"/>
    <w:semiHidden/>
    <w:rsid w:val="000D2926"/>
    <w:rPr>
      <w:rFonts w:ascii="Tahoma" w:eastAsia="Times New Roman" w:hAnsi="Tahoma" w:cs="Tahoma"/>
      <w:sz w:val="16"/>
      <w:szCs w:val="16"/>
      <w:lang w:eastAsia="ru-RU"/>
    </w:rPr>
  </w:style>
  <w:style w:type="character" w:customStyle="1" w:styleId="ad">
    <w:name w:val="Без интервала Знак"/>
    <w:basedOn w:val="a2"/>
    <w:link w:val="ae"/>
    <w:uiPriority w:val="1"/>
    <w:locked/>
    <w:rsid w:val="000D2926"/>
    <w:rPr>
      <w:rFonts w:ascii="Times New Roman" w:eastAsiaTheme="minorEastAsia" w:hAnsi="Times New Roman" w:cs="Times New Roman"/>
    </w:rPr>
  </w:style>
  <w:style w:type="paragraph" w:styleId="ae">
    <w:name w:val="No Spacing"/>
    <w:link w:val="ad"/>
    <w:uiPriority w:val="1"/>
    <w:qFormat/>
    <w:rsid w:val="000D2926"/>
    <w:pPr>
      <w:spacing w:after="0" w:line="240" w:lineRule="auto"/>
    </w:pPr>
    <w:rPr>
      <w:rFonts w:ascii="Times New Roman" w:eastAsiaTheme="minorEastAsia" w:hAnsi="Times New Roman" w:cs="Times New Roman"/>
    </w:rPr>
  </w:style>
</w:styles>
</file>

<file path=word/webSettings.xml><?xml version="1.0" encoding="utf-8"?>
<w:webSettings xmlns:r="http://schemas.openxmlformats.org/officeDocument/2006/relationships" xmlns:w="http://schemas.openxmlformats.org/wordprocessingml/2006/main">
  <w:divs>
    <w:div w:id="80917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etrovskoe-r20.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47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B0E84-14A2-4530-87A3-84EB8FE18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5066</Words>
  <Characters>28880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osert</dc:creator>
  <cp:lastModifiedBy>user</cp:lastModifiedBy>
  <cp:revision>69</cp:revision>
  <cp:lastPrinted>2024-03-12T07:52:00Z</cp:lastPrinted>
  <dcterms:created xsi:type="dcterms:W3CDTF">2022-01-26T08:04:00Z</dcterms:created>
  <dcterms:modified xsi:type="dcterms:W3CDTF">2024-03-12T07:53:00Z</dcterms:modified>
</cp:coreProperties>
</file>