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E80E99">
        <w:rPr>
          <w:rFonts w:ascii="Arial" w:hAnsi="Arial" w:cs="Arial"/>
          <w:b/>
          <w:sz w:val="52"/>
          <w:szCs w:val="52"/>
        </w:rPr>
        <w:t>18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E80E99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27</w:t>
      </w:r>
      <w:r w:rsidR="00316873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апреля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C57017">
        <w:rPr>
          <w:rFonts w:ascii="Arial" w:hAnsi="Arial" w:cs="Arial"/>
          <w:b/>
          <w:sz w:val="52"/>
          <w:szCs w:val="52"/>
        </w:rPr>
        <w:t>4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5C03E8" w:rsidRPr="00341696" w:rsidRDefault="005C03E8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A124F7" w:rsidRDefault="00A124F7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C76EAB" w:rsidRDefault="00C76EAB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D66280" w:rsidRDefault="00D66280" w:rsidP="00A124F7">
      <w:pPr>
        <w:widowControl w:val="0"/>
        <w:snapToGrid w:val="0"/>
        <w:jc w:val="center"/>
        <w:rPr>
          <w:rFonts w:ascii="Arial" w:hAnsi="Arial" w:cs="Arial"/>
          <w:b/>
        </w:rPr>
      </w:pPr>
    </w:p>
    <w:p w:rsidR="000C39B0" w:rsidRDefault="000C39B0" w:rsidP="005238DE">
      <w:pPr>
        <w:jc w:val="center"/>
        <w:rPr>
          <w:b/>
          <w:bCs/>
          <w:sz w:val="22"/>
          <w:szCs w:val="22"/>
        </w:rPr>
      </w:pPr>
    </w:p>
    <w:p w:rsidR="005238DE" w:rsidRDefault="00A124F7" w:rsidP="005238DE">
      <w:pPr>
        <w:jc w:val="center"/>
        <w:rPr>
          <w:b/>
          <w:bCs/>
          <w:sz w:val="22"/>
          <w:szCs w:val="22"/>
        </w:rPr>
      </w:pPr>
      <w:r w:rsidRPr="00341696">
        <w:rPr>
          <w:b/>
          <w:bCs/>
          <w:sz w:val="22"/>
          <w:szCs w:val="22"/>
        </w:rPr>
        <w:t>СОДЕРЖАНИЕ</w:t>
      </w:r>
      <w:r w:rsidR="00C13BE0">
        <w:rPr>
          <w:b/>
          <w:bCs/>
          <w:sz w:val="22"/>
          <w:szCs w:val="22"/>
        </w:rPr>
        <w:t xml:space="preserve"> </w:t>
      </w:r>
    </w:p>
    <w:p w:rsidR="00F85CBC" w:rsidRPr="00C13BE0" w:rsidRDefault="00F85CBC" w:rsidP="005238DE">
      <w:pPr>
        <w:jc w:val="center"/>
        <w:rPr>
          <w:b/>
          <w:bCs/>
          <w:color w:val="FF0000"/>
          <w:sz w:val="22"/>
          <w:szCs w:val="22"/>
        </w:rPr>
      </w:pPr>
    </w:p>
    <w:p w:rsidR="00172CB7" w:rsidRDefault="00615C0D" w:rsidP="00615C0D">
      <w:pPr>
        <w:tabs>
          <w:tab w:val="left" w:pos="294"/>
        </w:tabs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72CB7">
        <w:rPr>
          <w:bCs/>
          <w:sz w:val="22"/>
          <w:szCs w:val="22"/>
        </w:rPr>
        <w:t xml:space="preserve">                          </w:t>
      </w:r>
    </w:p>
    <w:p w:rsidR="00C76EAB" w:rsidRPr="00C76EAB" w:rsidRDefault="00316873" w:rsidP="00C76EAB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76EAB" w:rsidRPr="00C22614" w:rsidRDefault="00C76EAB" w:rsidP="00C76EAB">
      <w:pPr>
        <w:jc w:val="center"/>
        <w:rPr>
          <w:b/>
        </w:rPr>
      </w:pPr>
    </w:p>
    <w:p w:rsidR="00CD6D15" w:rsidRPr="00C76EAB" w:rsidRDefault="00CD6D15" w:rsidP="00316873">
      <w:pPr>
        <w:jc w:val="center"/>
        <w:rPr>
          <w:sz w:val="40"/>
          <w:szCs w:val="40"/>
        </w:rPr>
      </w:pPr>
    </w:p>
    <w:p w:rsidR="00E80E99" w:rsidRPr="00E80E99" w:rsidRDefault="00E80E99" w:rsidP="00E80E9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80E99">
        <w:rPr>
          <w:rFonts w:ascii="Arial" w:hAnsi="Arial" w:cs="Arial"/>
          <w:b/>
          <w:color w:val="000000"/>
          <w:sz w:val="32"/>
          <w:szCs w:val="32"/>
        </w:rPr>
        <w:t>Об исполнении бюджета Осетровского сельского поселения Верхнемамонского муниципального района Воронежской</w:t>
      </w:r>
    </w:p>
    <w:p w:rsidR="00E80E99" w:rsidRPr="00E80E99" w:rsidRDefault="00E80E99" w:rsidP="00E80E9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80E99">
        <w:rPr>
          <w:rFonts w:ascii="Arial" w:hAnsi="Arial" w:cs="Arial"/>
          <w:b/>
          <w:color w:val="000000"/>
          <w:sz w:val="32"/>
          <w:szCs w:val="32"/>
        </w:rPr>
        <w:t>области за 2023 год</w:t>
      </w:r>
    </w:p>
    <w:p w:rsidR="00E80E99" w:rsidRPr="00E80E99" w:rsidRDefault="00E80E99" w:rsidP="00E80E99">
      <w:pPr>
        <w:rPr>
          <w:rFonts w:ascii="Arial" w:hAnsi="Arial" w:cs="Arial"/>
          <w:b/>
          <w:sz w:val="32"/>
          <w:szCs w:val="32"/>
        </w:rPr>
      </w:pPr>
    </w:p>
    <w:p w:rsidR="00C76EAB" w:rsidRPr="00E80E99" w:rsidRDefault="00C76EAB" w:rsidP="00316873">
      <w:pPr>
        <w:jc w:val="center"/>
        <w:rPr>
          <w:sz w:val="32"/>
          <w:szCs w:val="32"/>
        </w:rPr>
      </w:pPr>
    </w:p>
    <w:p w:rsidR="00C76EAB" w:rsidRDefault="00C76EAB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Default="00E80E99" w:rsidP="00C76EAB">
      <w:pPr>
        <w:jc w:val="center"/>
      </w:pPr>
    </w:p>
    <w:p w:rsidR="00E80E99" w:rsidRPr="00915125" w:rsidRDefault="00E80E99" w:rsidP="00C76EAB">
      <w:pPr>
        <w:jc w:val="center"/>
      </w:pPr>
    </w:p>
    <w:p w:rsidR="00C76EAB" w:rsidRDefault="00C76EAB" w:rsidP="00C76EAB">
      <w:pPr>
        <w:jc w:val="center"/>
      </w:pPr>
    </w:p>
    <w:p w:rsidR="00E80E99" w:rsidRPr="000D2D8E" w:rsidRDefault="00E80E99" w:rsidP="00E80E99">
      <w:pPr>
        <w:jc w:val="center"/>
        <w:rPr>
          <w:rFonts w:ascii="Arial" w:hAnsi="Arial" w:cs="Arial"/>
          <w:b/>
          <w:caps/>
        </w:rPr>
      </w:pPr>
    </w:p>
    <w:p w:rsidR="00E80E99" w:rsidRPr="00E80E99" w:rsidRDefault="00E80E99" w:rsidP="00E80E99">
      <w:pPr>
        <w:jc w:val="center"/>
        <w:rPr>
          <w:rFonts w:ascii="Arial" w:hAnsi="Arial" w:cs="Arial"/>
          <w:b/>
          <w:caps/>
        </w:rPr>
      </w:pPr>
      <w:r w:rsidRPr="00E80E99">
        <w:rPr>
          <w:rFonts w:ascii="Arial" w:hAnsi="Arial" w:cs="Arial"/>
          <w:b/>
          <w:caps/>
        </w:rPr>
        <w:t>СОВЕТ НАРОДНЫХ ДЕПУТАТОВ</w:t>
      </w:r>
    </w:p>
    <w:p w:rsidR="00E80E99" w:rsidRPr="00E80E99" w:rsidRDefault="00E80E99" w:rsidP="00E80E99">
      <w:pPr>
        <w:jc w:val="center"/>
        <w:rPr>
          <w:rFonts w:ascii="Arial" w:hAnsi="Arial" w:cs="Arial"/>
          <w:b/>
          <w:caps/>
        </w:rPr>
      </w:pPr>
      <w:r w:rsidRPr="00E80E99">
        <w:rPr>
          <w:rFonts w:ascii="Arial" w:hAnsi="Arial" w:cs="Arial"/>
          <w:b/>
          <w:caps/>
        </w:rPr>
        <w:t>ОСЕТРОВСКОГО СЕЛЬСКОГО ПОСЕЛЕНИЯ</w:t>
      </w:r>
    </w:p>
    <w:p w:rsidR="00E80E99" w:rsidRPr="00E80E99" w:rsidRDefault="00E80E99" w:rsidP="00E80E99">
      <w:pPr>
        <w:jc w:val="center"/>
        <w:rPr>
          <w:rFonts w:ascii="Arial" w:hAnsi="Arial" w:cs="Arial"/>
          <w:b/>
          <w:caps/>
        </w:rPr>
      </w:pPr>
      <w:r w:rsidRPr="00E80E99">
        <w:rPr>
          <w:rFonts w:ascii="Arial" w:hAnsi="Arial" w:cs="Arial"/>
          <w:b/>
          <w:caps/>
        </w:rPr>
        <w:t>ВЕРХНЕМАМОНСКОГО МУНИЦИПАЛЬНОГО РАЙОНА</w:t>
      </w:r>
    </w:p>
    <w:p w:rsidR="00E80E99" w:rsidRPr="00E80E99" w:rsidRDefault="00E80E99" w:rsidP="00E80E99">
      <w:pPr>
        <w:jc w:val="center"/>
        <w:rPr>
          <w:rFonts w:ascii="Arial" w:hAnsi="Arial" w:cs="Arial"/>
          <w:b/>
          <w:caps/>
        </w:rPr>
      </w:pPr>
      <w:r w:rsidRPr="00E80E99">
        <w:rPr>
          <w:rFonts w:ascii="Arial" w:hAnsi="Arial" w:cs="Arial"/>
          <w:b/>
          <w:caps/>
        </w:rPr>
        <w:t>ВОРОНЕЖСКОЙ ОБЛАСТИ</w:t>
      </w:r>
    </w:p>
    <w:p w:rsidR="00E80E99" w:rsidRPr="00E80E99" w:rsidRDefault="00E80E99" w:rsidP="00E80E99">
      <w:pPr>
        <w:jc w:val="center"/>
        <w:rPr>
          <w:rFonts w:ascii="Arial" w:hAnsi="Arial" w:cs="Arial"/>
          <w:b/>
          <w:caps/>
        </w:rPr>
      </w:pPr>
    </w:p>
    <w:p w:rsidR="00E80E99" w:rsidRPr="00E80E99" w:rsidRDefault="00E80E99" w:rsidP="00E80E99">
      <w:pPr>
        <w:pStyle w:val="1"/>
        <w:tabs>
          <w:tab w:val="left" w:pos="708"/>
        </w:tabs>
        <w:jc w:val="center"/>
        <w:rPr>
          <w:rFonts w:ascii="Arial" w:hAnsi="Arial" w:cs="Arial"/>
          <w:caps/>
          <w:color w:val="auto"/>
          <w:sz w:val="24"/>
          <w:szCs w:val="24"/>
        </w:rPr>
      </w:pPr>
      <w:r w:rsidRPr="00E80E99">
        <w:rPr>
          <w:rFonts w:ascii="Arial" w:hAnsi="Arial" w:cs="Arial"/>
          <w:caps/>
          <w:color w:val="auto"/>
          <w:sz w:val="24"/>
          <w:szCs w:val="24"/>
        </w:rPr>
        <w:t>РЕШЕНИЕ</w:t>
      </w:r>
    </w:p>
    <w:p w:rsidR="00E80E99" w:rsidRPr="00E80E99" w:rsidRDefault="00E80E99" w:rsidP="00E80E99"/>
    <w:p w:rsidR="00E80E99" w:rsidRPr="00E80E99" w:rsidRDefault="00E80E99" w:rsidP="00E80E99">
      <w:pPr>
        <w:jc w:val="center"/>
        <w:rPr>
          <w:rFonts w:ascii="Arial" w:hAnsi="Arial" w:cs="Arial"/>
          <w:b/>
        </w:rPr>
      </w:pPr>
      <w:r w:rsidRPr="00E80E99">
        <w:rPr>
          <w:rFonts w:ascii="Arial" w:hAnsi="Arial" w:cs="Arial"/>
          <w:b/>
        </w:rPr>
        <w:t>от «26»  апреля 2024 г.</w:t>
      </w:r>
      <w:r w:rsidRPr="00E80E99">
        <w:rPr>
          <w:rFonts w:ascii="Arial" w:hAnsi="Arial" w:cs="Arial"/>
          <w:b/>
        </w:rPr>
        <w:tab/>
        <w:t>№6</w:t>
      </w:r>
    </w:p>
    <w:p w:rsidR="00E80E99" w:rsidRPr="00E80E99" w:rsidRDefault="00E80E99" w:rsidP="00E80E99">
      <w:pPr>
        <w:jc w:val="center"/>
        <w:rPr>
          <w:rFonts w:ascii="Arial" w:hAnsi="Arial" w:cs="Arial"/>
          <w:b/>
        </w:rPr>
      </w:pPr>
    </w:p>
    <w:p w:rsidR="00E80E99" w:rsidRPr="00E80E99" w:rsidRDefault="00E80E99" w:rsidP="00E80E99">
      <w:pPr>
        <w:jc w:val="center"/>
        <w:rPr>
          <w:rFonts w:ascii="Arial" w:hAnsi="Arial" w:cs="Arial"/>
          <w:b/>
        </w:rPr>
      </w:pPr>
      <w:r w:rsidRPr="00E80E99">
        <w:rPr>
          <w:rFonts w:ascii="Arial" w:hAnsi="Arial" w:cs="Arial"/>
          <w:b/>
        </w:rPr>
        <w:t>с. Осетровка</w:t>
      </w:r>
    </w:p>
    <w:p w:rsidR="00E80E99" w:rsidRPr="00E80E99" w:rsidRDefault="00E80E99" w:rsidP="00E80E99">
      <w:pPr>
        <w:jc w:val="center"/>
        <w:rPr>
          <w:rFonts w:ascii="Arial" w:hAnsi="Arial" w:cs="Arial"/>
          <w:color w:val="000000"/>
        </w:rPr>
      </w:pPr>
    </w:p>
    <w:p w:rsidR="00E80E99" w:rsidRPr="00E80E99" w:rsidRDefault="00E80E99" w:rsidP="00E80E99">
      <w:pPr>
        <w:jc w:val="center"/>
        <w:rPr>
          <w:rFonts w:ascii="Arial" w:hAnsi="Arial" w:cs="Arial"/>
          <w:b/>
          <w:color w:val="000000"/>
        </w:rPr>
      </w:pPr>
      <w:r w:rsidRPr="00E80E99">
        <w:rPr>
          <w:rFonts w:ascii="Arial" w:hAnsi="Arial" w:cs="Arial"/>
          <w:b/>
          <w:color w:val="000000"/>
        </w:rPr>
        <w:t>Об исполнении бюджета Осетровского сельского поселения Верхнемамонского муниципального района Воронежской</w:t>
      </w:r>
    </w:p>
    <w:p w:rsidR="00E80E99" w:rsidRPr="00E80E99" w:rsidRDefault="00E80E99" w:rsidP="00E80E99">
      <w:pPr>
        <w:jc w:val="center"/>
        <w:rPr>
          <w:rFonts w:ascii="Arial" w:hAnsi="Arial" w:cs="Arial"/>
          <w:b/>
          <w:color w:val="000000"/>
        </w:rPr>
      </w:pPr>
      <w:r w:rsidRPr="00E80E99">
        <w:rPr>
          <w:rFonts w:ascii="Arial" w:hAnsi="Arial" w:cs="Arial"/>
          <w:b/>
          <w:color w:val="000000"/>
        </w:rPr>
        <w:t>области за 2023 год</w:t>
      </w:r>
    </w:p>
    <w:p w:rsidR="00E80E99" w:rsidRPr="00E80E99" w:rsidRDefault="00E80E99" w:rsidP="00E80E99">
      <w:pPr>
        <w:rPr>
          <w:rFonts w:ascii="Arial" w:hAnsi="Arial" w:cs="Arial"/>
          <w:b/>
        </w:rPr>
      </w:pPr>
    </w:p>
    <w:p w:rsidR="00E80E99" w:rsidRPr="00E80E99" w:rsidRDefault="00E80E99" w:rsidP="00E80E99">
      <w:pPr>
        <w:rPr>
          <w:rFonts w:ascii="Arial" w:hAnsi="Arial" w:cs="Arial"/>
        </w:rPr>
      </w:pPr>
    </w:p>
    <w:p w:rsidR="00E80E99" w:rsidRPr="00E80E99" w:rsidRDefault="00E80E99" w:rsidP="00E80E99">
      <w:pPr>
        <w:jc w:val="both"/>
        <w:rPr>
          <w:rFonts w:ascii="Arial" w:hAnsi="Arial" w:cs="Arial"/>
        </w:rPr>
      </w:pPr>
      <w:r w:rsidRPr="00E80E99">
        <w:rPr>
          <w:rFonts w:ascii="Arial" w:hAnsi="Arial" w:cs="Arial"/>
        </w:rPr>
        <w:t>В соответствии с п.1 ч.1 ст.7, п.2 ч.1 ст.27 Устава Осетровского сельского поселения Верхнемамонского муниципального района Воронежской области</w:t>
      </w:r>
    </w:p>
    <w:p w:rsidR="00E80E99" w:rsidRPr="00E80E99" w:rsidRDefault="00E80E99" w:rsidP="00E80E99">
      <w:pPr>
        <w:jc w:val="center"/>
        <w:rPr>
          <w:rFonts w:ascii="Arial" w:hAnsi="Arial" w:cs="Arial"/>
          <w:color w:val="000000"/>
        </w:rPr>
      </w:pPr>
      <w:r w:rsidRPr="00E80E99">
        <w:rPr>
          <w:rFonts w:ascii="Arial" w:hAnsi="Arial" w:cs="Arial"/>
          <w:color w:val="000000"/>
        </w:rPr>
        <w:t>Совет народных депутатов Осетровского сельского поселения</w:t>
      </w:r>
    </w:p>
    <w:p w:rsidR="00E80E99" w:rsidRPr="00E80E99" w:rsidRDefault="00E80E99" w:rsidP="00E80E99">
      <w:pPr>
        <w:jc w:val="center"/>
        <w:rPr>
          <w:rFonts w:ascii="Arial" w:hAnsi="Arial" w:cs="Arial"/>
        </w:rPr>
      </w:pPr>
      <w:r w:rsidRPr="00E80E99">
        <w:rPr>
          <w:rFonts w:ascii="Arial" w:hAnsi="Arial" w:cs="Arial"/>
        </w:rPr>
        <w:t>РЕШИЛ:</w:t>
      </w:r>
    </w:p>
    <w:p w:rsidR="00E80E99" w:rsidRPr="00E80E99" w:rsidRDefault="00E80E99" w:rsidP="00E80E99">
      <w:pPr>
        <w:jc w:val="both"/>
        <w:rPr>
          <w:rFonts w:ascii="Arial" w:hAnsi="Arial" w:cs="Arial"/>
        </w:rPr>
      </w:pPr>
    </w:p>
    <w:p w:rsidR="00E80E99" w:rsidRPr="00E80E99" w:rsidRDefault="00E80E99" w:rsidP="00E80E99">
      <w:pPr>
        <w:numPr>
          <w:ilvl w:val="0"/>
          <w:numId w:val="8"/>
        </w:numPr>
        <w:tabs>
          <w:tab w:val="clear" w:pos="780"/>
          <w:tab w:val="num" w:pos="0"/>
        </w:tabs>
        <w:ind w:left="0" w:firstLine="420"/>
        <w:jc w:val="both"/>
        <w:rPr>
          <w:rFonts w:ascii="Arial" w:hAnsi="Arial" w:cs="Arial"/>
        </w:rPr>
      </w:pPr>
      <w:r w:rsidRPr="00E80E99">
        <w:rPr>
          <w:rFonts w:ascii="Arial" w:hAnsi="Arial" w:cs="Arial"/>
        </w:rPr>
        <w:t xml:space="preserve">Утвердить отчет об исполнении бюджета Осетровского сельского поселения Верхнемамонского муниципального района Воронежской области за2023 год по доходам в сумме </w:t>
      </w:r>
      <w:r w:rsidRPr="00E80E99">
        <w:rPr>
          <w:rFonts w:ascii="Arial" w:hAnsi="Arial" w:cs="Arial"/>
          <w:b/>
        </w:rPr>
        <w:t>8634,2</w:t>
      </w:r>
      <w:r w:rsidRPr="00E80E99">
        <w:rPr>
          <w:rFonts w:ascii="Arial" w:hAnsi="Arial" w:cs="Arial"/>
        </w:rPr>
        <w:t xml:space="preserve">тыс.рублей и по расходам в сумме </w:t>
      </w:r>
      <w:r w:rsidRPr="00E80E99">
        <w:rPr>
          <w:rFonts w:ascii="Arial" w:hAnsi="Arial" w:cs="Arial"/>
          <w:b/>
        </w:rPr>
        <w:t>9188,4</w:t>
      </w:r>
      <w:r w:rsidRPr="00E80E99">
        <w:rPr>
          <w:rFonts w:ascii="Arial" w:hAnsi="Arial" w:cs="Arial"/>
        </w:rPr>
        <w:t>тыс.рублей с превышением расходов над доходами(дефицит бюджета Осетровского сельского поселения) в сумме</w:t>
      </w:r>
      <w:r w:rsidRPr="00E80E99">
        <w:rPr>
          <w:rFonts w:ascii="Arial" w:hAnsi="Arial" w:cs="Arial"/>
          <w:b/>
        </w:rPr>
        <w:t>554,2</w:t>
      </w:r>
      <w:r w:rsidRPr="00E80E99">
        <w:rPr>
          <w:rFonts w:ascii="Arial" w:hAnsi="Arial" w:cs="Arial"/>
        </w:rPr>
        <w:t xml:space="preserve"> тыс. рублей и со следующими показателями: </w:t>
      </w:r>
    </w:p>
    <w:p w:rsidR="00E80E99" w:rsidRPr="00E80E99" w:rsidRDefault="00E80E99" w:rsidP="00E80E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E99">
        <w:rPr>
          <w:rFonts w:ascii="Arial" w:hAnsi="Arial" w:cs="Arial"/>
        </w:rPr>
        <w:t>-по поступлению доходов в бюджет поселения за 2023 год по кодам классификации доходов бюджета согласно приложению  № 1 к настоящему решению;</w:t>
      </w:r>
    </w:p>
    <w:p w:rsidR="00E80E99" w:rsidRPr="00E80E99" w:rsidRDefault="00E80E99" w:rsidP="00E80E99">
      <w:pPr>
        <w:ind w:left="420"/>
        <w:jc w:val="both"/>
        <w:rPr>
          <w:rFonts w:ascii="Arial" w:hAnsi="Arial" w:cs="Arial"/>
        </w:rPr>
      </w:pPr>
      <w:r w:rsidRPr="00E80E99">
        <w:rPr>
          <w:rFonts w:ascii="Arial" w:hAnsi="Arial" w:cs="Arial"/>
        </w:rPr>
        <w:t>- по ведомственной структуре расходов бюджета поселения  за 2023 год согласно приложению № 2 к настоящему решению;</w:t>
      </w:r>
    </w:p>
    <w:p w:rsidR="00E80E99" w:rsidRPr="00E80E99" w:rsidRDefault="00E80E99" w:rsidP="00E80E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E99">
        <w:rPr>
          <w:rFonts w:ascii="Arial" w:hAnsi="Arial" w:cs="Arial"/>
        </w:rPr>
        <w:tab/>
        <w:t>-по расходам бюджета поселения за 2023 год по разделам и подразделам классификации расходов бюджетов согласно приложению  № 3 к настоящему решению;</w:t>
      </w:r>
    </w:p>
    <w:p w:rsidR="00E80E99" w:rsidRPr="00E80E99" w:rsidRDefault="00E80E99" w:rsidP="00E80E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E99">
        <w:rPr>
          <w:rFonts w:ascii="Arial" w:hAnsi="Arial" w:cs="Arial"/>
        </w:rPr>
        <w:t xml:space="preserve">       - по источникам финансирования дефицита бюджета поселения за 2023 год по кодам классификации источников финансирования дефицитов бюджета, согласно приложению № 4 к настоящему решению;</w:t>
      </w:r>
    </w:p>
    <w:p w:rsidR="00E80E99" w:rsidRPr="00E80E99" w:rsidRDefault="00E80E99" w:rsidP="00E80E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80E99">
        <w:rPr>
          <w:rFonts w:ascii="Arial" w:hAnsi="Arial" w:cs="Arial"/>
        </w:rPr>
        <w:t>- по распределению бюджетных ассигнований по целевым статьям</w:t>
      </w:r>
    </w:p>
    <w:p w:rsidR="00E80E99" w:rsidRPr="00E80E99" w:rsidRDefault="00E80E99" w:rsidP="00E80E99">
      <w:pPr>
        <w:rPr>
          <w:rFonts w:ascii="Arial" w:hAnsi="Arial" w:cs="Arial"/>
        </w:rPr>
      </w:pPr>
      <w:r w:rsidRPr="00E80E99">
        <w:rPr>
          <w:rFonts w:ascii="Arial" w:hAnsi="Arial" w:cs="Arial"/>
        </w:rPr>
        <w:t>( муниципальным  программам Осетровского сельского поселения ), группам видов расходов, разделам, подразделам классификации расходов бюджета Осетровского сельского поселения на 2023годсогласноприложению № 5 к настоящему решению;</w:t>
      </w:r>
    </w:p>
    <w:p w:rsidR="00E80E99" w:rsidRPr="00E80E99" w:rsidRDefault="00E80E99" w:rsidP="00E80E99">
      <w:pPr>
        <w:rPr>
          <w:rFonts w:ascii="Arial" w:hAnsi="Arial" w:cs="Arial"/>
        </w:rPr>
      </w:pPr>
      <w:r w:rsidRPr="00E80E99">
        <w:rPr>
          <w:rFonts w:ascii="Arial" w:hAnsi="Arial" w:cs="Arial"/>
        </w:rPr>
        <w:t xml:space="preserve">             - по распределению дорожного фонда поселения согласно приложению № 6 к настоящему решению.</w:t>
      </w:r>
    </w:p>
    <w:p w:rsidR="00E80E99" w:rsidRPr="00E80E99" w:rsidRDefault="00E80E99" w:rsidP="00E80E99">
      <w:pPr>
        <w:shd w:val="clear" w:color="auto" w:fill="FFFFFF"/>
        <w:jc w:val="both"/>
        <w:rPr>
          <w:rFonts w:ascii="Arial" w:hAnsi="Arial" w:cs="Arial"/>
        </w:rPr>
      </w:pPr>
      <w:r w:rsidRPr="00E80E99">
        <w:rPr>
          <w:rFonts w:ascii="Arial" w:hAnsi="Arial" w:cs="Arial"/>
        </w:rPr>
        <w:t>2. Опубликовать настоящее решение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E80E99" w:rsidRPr="00E80E99" w:rsidRDefault="00E80E99" w:rsidP="00E80E99">
      <w:pPr>
        <w:widowControl w:val="0"/>
        <w:snapToGrid w:val="0"/>
        <w:jc w:val="both"/>
        <w:rPr>
          <w:rFonts w:ascii="Arial" w:hAnsi="Arial" w:cs="Arial"/>
        </w:rPr>
      </w:pPr>
    </w:p>
    <w:p w:rsidR="00E80E99" w:rsidRPr="00E80E99" w:rsidRDefault="00E80E99" w:rsidP="00E80E99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E80E99">
        <w:rPr>
          <w:rFonts w:ascii="Arial" w:hAnsi="Arial" w:cs="Arial"/>
        </w:rPr>
        <w:t>Настоящее решение вступает в силу с момента опубликования.</w:t>
      </w:r>
    </w:p>
    <w:p w:rsidR="00E80E99" w:rsidRPr="00E80E99" w:rsidRDefault="00E80E99" w:rsidP="00E80E99">
      <w:pPr>
        <w:ind w:left="780"/>
        <w:jc w:val="both"/>
        <w:rPr>
          <w:rFonts w:ascii="Arial" w:hAnsi="Arial" w:cs="Arial"/>
          <w:b/>
        </w:rPr>
      </w:pPr>
    </w:p>
    <w:p w:rsidR="00E80E99" w:rsidRPr="00E80E99" w:rsidRDefault="00E80E99" w:rsidP="00E80E99">
      <w:pPr>
        <w:tabs>
          <w:tab w:val="left" w:pos="900"/>
        </w:tabs>
        <w:rPr>
          <w:rFonts w:ascii="Arial" w:hAnsi="Arial" w:cs="Arial"/>
        </w:rPr>
      </w:pPr>
      <w:r w:rsidRPr="00E80E99">
        <w:rPr>
          <w:rFonts w:ascii="Arial" w:hAnsi="Arial" w:cs="Arial"/>
        </w:rPr>
        <w:t>Глава  сельского поселения                                             С.А. Курдюкова</w:t>
      </w:r>
    </w:p>
    <w:p w:rsidR="00E80E99" w:rsidRPr="00E80E99" w:rsidRDefault="00E80E99" w:rsidP="00E80E99">
      <w:pPr>
        <w:tabs>
          <w:tab w:val="left" w:pos="900"/>
        </w:tabs>
      </w:pPr>
    </w:p>
    <w:p w:rsidR="00E80E99" w:rsidRPr="00E80E99" w:rsidRDefault="00E80E99" w:rsidP="00E80E99">
      <w:pPr>
        <w:tabs>
          <w:tab w:val="left" w:pos="900"/>
        </w:tabs>
      </w:pPr>
    </w:p>
    <w:p w:rsidR="00E80E99" w:rsidRPr="00E80E99" w:rsidRDefault="00E80E99" w:rsidP="00E80E99">
      <w:pPr>
        <w:tabs>
          <w:tab w:val="left" w:pos="900"/>
        </w:tabs>
      </w:pPr>
    </w:p>
    <w:p w:rsidR="00E80E99" w:rsidRPr="00E80E99" w:rsidRDefault="00E80E99" w:rsidP="00E80E99">
      <w:pPr>
        <w:tabs>
          <w:tab w:val="left" w:pos="900"/>
        </w:tabs>
        <w:rPr>
          <w:sz w:val="20"/>
          <w:szCs w:val="20"/>
        </w:rPr>
      </w:pPr>
    </w:p>
    <w:tbl>
      <w:tblPr>
        <w:tblW w:w="9831" w:type="dxa"/>
        <w:tblInd w:w="93" w:type="dxa"/>
        <w:tblLook w:val="0000"/>
      </w:tblPr>
      <w:tblGrid>
        <w:gridCol w:w="5320"/>
        <w:gridCol w:w="3127"/>
        <w:gridCol w:w="28"/>
        <w:gridCol w:w="1356"/>
      </w:tblGrid>
      <w:tr w:rsidR="00E80E99" w:rsidRPr="00E80E99" w:rsidTr="007B6732">
        <w:trPr>
          <w:trHeight w:val="255"/>
        </w:trPr>
        <w:tc>
          <w:tcPr>
            <w:tcW w:w="5320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Приложение № 1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5"/>
        </w:trPr>
        <w:tc>
          <w:tcPr>
            <w:tcW w:w="5320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5"/>
        </w:trPr>
        <w:tc>
          <w:tcPr>
            <w:tcW w:w="5320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7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народных депутатов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5"/>
        </w:trPr>
        <w:tc>
          <w:tcPr>
            <w:tcW w:w="5320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1" w:type="dxa"/>
            <w:gridSpan w:val="3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color w:val="000000"/>
                <w:sz w:val="20"/>
                <w:szCs w:val="20"/>
              </w:rPr>
              <w:t>Осетровского</w:t>
            </w:r>
            <w:r w:rsidRPr="00E80E99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</w:tr>
      <w:tr w:rsidR="00E80E99" w:rsidRPr="00E80E99" w:rsidTr="007B6732">
        <w:trPr>
          <w:trHeight w:val="255"/>
        </w:trPr>
        <w:tc>
          <w:tcPr>
            <w:tcW w:w="5320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от.26.04.2024г.№6</w:t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E99" w:rsidRPr="00E80E99" w:rsidRDefault="00E80E99" w:rsidP="00E80E99">
      <w:pPr>
        <w:jc w:val="center"/>
        <w:rPr>
          <w:rFonts w:ascii="Arial" w:hAnsi="Arial" w:cs="Arial"/>
          <w:b/>
          <w:sz w:val="20"/>
          <w:szCs w:val="20"/>
        </w:rPr>
      </w:pPr>
      <w:r w:rsidRPr="00E80E99">
        <w:rPr>
          <w:rFonts w:ascii="Arial" w:hAnsi="Arial" w:cs="Arial"/>
          <w:b/>
          <w:sz w:val="20"/>
          <w:szCs w:val="20"/>
        </w:rPr>
        <w:t xml:space="preserve">ПОСТУПЛЕНИЕ ДОХОДОВ В БЮДЖЕТОСЕТРОВСКОГО СЕЛЬСКОГО </w:t>
      </w:r>
    </w:p>
    <w:p w:rsidR="00E80E99" w:rsidRPr="00E80E99" w:rsidRDefault="00E80E99" w:rsidP="00E80E99">
      <w:pPr>
        <w:jc w:val="center"/>
        <w:rPr>
          <w:rFonts w:ascii="Arial" w:hAnsi="Arial" w:cs="Arial"/>
          <w:b/>
          <w:sz w:val="20"/>
          <w:szCs w:val="20"/>
        </w:rPr>
      </w:pPr>
      <w:r w:rsidRPr="00E80E99">
        <w:rPr>
          <w:rFonts w:ascii="Arial" w:hAnsi="Arial" w:cs="Arial"/>
          <w:b/>
          <w:sz w:val="20"/>
          <w:szCs w:val="20"/>
        </w:rPr>
        <w:t xml:space="preserve">ПОСЕЛЕНИЯ ЗА </w:t>
      </w:r>
      <w:r w:rsidRPr="00E80E99">
        <w:rPr>
          <w:rFonts w:ascii="Arial" w:hAnsi="Arial" w:cs="Arial"/>
          <w:b/>
          <w:color w:val="0000FF"/>
          <w:sz w:val="20"/>
          <w:szCs w:val="20"/>
        </w:rPr>
        <w:t>2023</w:t>
      </w:r>
      <w:r w:rsidRPr="00E80E99">
        <w:rPr>
          <w:rFonts w:ascii="Arial" w:hAnsi="Arial" w:cs="Arial"/>
          <w:b/>
          <w:sz w:val="20"/>
          <w:szCs w:val="20"/>
        </w:rPr>
        <w:t> ГОД (ПО КОДАМ КЛАССИФИКАЦИИ ДОХОДОВ БЮДЖЕТА)</w:t>
      </w:r>
    </w:p>
    <w:tbl>
      <w:tblPr>
        <w:tblW w:w="10207" w:type="dxa"/>
        <w:tblInd w:w="-601" w:type="dxa"/>
        <w:tblLook w:val="04A0"/>
      </w:tblPr>
      <w:tblGrid>
        <w:gridCol w:w="4130"/>
        <w:gridCol w:w="992"/>
        <w:gridCol w:w="3384"/>
        <w:gridCol w:w="1701"/>
      </w:tblGrid>
      <w:tr w:rsidR="00E80E99" w:rsidRPr="00E80E99" w:rsidTr="007B6732">
        <w:trPr>
          <w:trHeight w:val="276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E80E99" w:rsidRPr="00E80E99" w:rsidTr="007B6732">
        <w:trPr>
          <w:trHeight w:val="276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85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85"/>
        </w:trPr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0E99" w:rsidRPr="00E80E99" w:rsidTr="007B6732">
        <w:trPr>
          <w:trHeight w:val="539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8634,2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0E99" w:rsidRPr="00E80E99" w:rsidTr="007B6732">
        <w:trPr>
          <w:trHeight w:val="597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3032,8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303,4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303,4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303,4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303,4</w:t>
            </w:r>
          </w:p>
        </w:tc>
      </w:tr>
      <w:tr w:rsidR="00E80E99" w:rsidRPr="00E80E99" w:rsidTr="007B6732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000 1 01 02010 01 2100 110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18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000 1 01 02020 01 1000 110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4,9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000 1 05 03010 01 1000 110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2418,8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E80E99" w:rsidRPr="00E80E99" w:rsidTr="007B6732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000 1 06 01030 10 2100 110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2322,5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1608,9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1608,9</w:t>
            </w:r>
          </w:p>
        </w:tc>
      </w:tr>
      <w:tr w:rsidR="00E80E99" w:rsidRPr="00E80E99" w:rsidTr="007B6732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000 1 06 06033 10 2100 110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713,6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713,6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713,6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000 1 06 06043 10 2100 110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59,9</w:t>
            </w:r>
          </w:p>
        </w:tc>
      </w:tr>
      <w:tr w:rsidR="00E80E99" w:rsidRPr="00E80E99" w:rsidTr="007B6732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59,9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E80E99" w:rsidRPr="00E80E99" w:rsidTr="007B6732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000 11402000000000000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</w:t>
            </w:r>
            <w:r w:rsidRPr="00E80E99">
              <w:rPr>
                <w:color w:val="000000"/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000 11402050100000410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000 11402053100000410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221,1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0, 0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000 1 16 02000 02 0000 140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0, 0</w:t>
            </w:r>
          </w:p>
        </w:tc>
      </w:tr>
      <w:tr w:rsidR="00E80E99" w:rsidRPr="00E80E99" w:rsidTr="007B6732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000 1 16 02020 02 0000 140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0, 0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000 1 17 01050 10 0000 180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Средства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000 1 17 14000 00 0000 150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000 1 17 14030 10 0000 150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000 1 17 01000 00 0000 180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80E99">
              <w:rPr>
                <w:color w:val="000000"/>
                <w:sz w:val="20"/>
                <w:szCs w:val="20"/>
              </w:rPr>
              <w:t>0 ,0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000 1 17 01050 10 0000 180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80E99">
              <w:rPr>
                <w:color w:val="000000"/>
                <w:sz w:val="20"/>
                <w:szCs w:val="20"/>
              </w:rPr>
              <w:t>0 ,0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000 1 17 14000 00 0000 150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E80E99">
              <w:rPr>
                <w:color w:val="000000"/>
                <w:sz w:val="20"/>
                <w:szCs w:val="20"/>
              </w:rPr>
              <w:t>0 ,0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5601,4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5201,4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480, 0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178,0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178, 0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302, 0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302,0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2156,7</w:t>
            </w:r>
          </w:p>
        </w:tc>
      </w:tr>
      <w:tr w:rsidR="00E80E99" w:rsidRPr="00E80E99" w:rsidTr="007B6732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000 2 02 20216 00 0000 150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1749,7</w:t>
            </w:r>
          </w:p>
        </w:tc>
      </w:tr>
      <w:tr w:rsidR="00E80E99" w:rsidRPr="00E80E99" w:rsidTr="007B6732">
        <w:trPr>
          <w:trHeight w:val="13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000 2 02 20216 10 0000 150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1749,7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407,0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407,0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69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2450,5</w:t>
            </w:r>
          </w:p>
        </w:tc>
      </w:tr>
      <w:tr w:rsidR="00E80E99" w:rsidRPr="00E80E99" w:rsidTr="007B6732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1059,1</w:t>
            </w:r>
          </w:p>
        </w:tc>
      </w:tr>
      <w:tr w:rsidR="00E80E99" w:rsidRPr="00E80E99" w:rsidTr="007B6732">
        <w:trPr>
          <w:trHeight w:val="114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1059,1</w:t>
            </w:r>
          </w:p>
        </w:tc>
      </w:tr>
      <w:tr w:rsidR="00E80E99" w:rsidRPr="00E80E99" w:rsidTr="007B6732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000 2 02 45160 00 0000 150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91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1391,4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1391, 4</w:t>
            </w:r>
          </w:p>
        </w:tc>
      </w:tr>
      <w:tr w:rsidR="00E80E99" w:rsidRPr="00E80E99" w:rsidTr="007B6732">
        <w:trPr>
          <w:trHeight w:val="300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2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0E99">
              <w:rPr>
                <w:b/>
                <w:color w:val="000000"/>
                <w:sz w:val="20"/>
                <w:szCs w:val="20"/>
              </w:rPr>
              <w:t>400,0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000 2 07 05000 10 0000 150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80E99" w:rsidRPr="00E80E99" w:rsidTr="007B6732">
        <w:trPr>
          <w:trHeight w:val="465"/>
        </w:trPr>
        <w:tc>
          <w:tcPr>
            <w:tcW w:w="4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E99" w:rsidRPr="00E80E99" w:rsidRDefault="00E80E99" w:rsidP="00E80E99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000 2 07 05030 10 0000 150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E99" w:rsidRPr="00E80E99" w:rsidRDefault="00E80E99" w:rsidP="007B6732">
            <w:pPr>
              <w:jc w:val="right"/>
              <w:rPr>
                <w:color w:val="000000"/>
                <w:sz w:val="20"/>
                <w:szCs w:val="20"/>
              </w:rPr>
            </w:pPr>
            <w:r w:rsidRPr="00E80E99">
              <w:rPr>
                <w:color w:val="000000"/>
                <w:sz w:val="20"/>
                <w:szCs w:val="20"/>
              </w:rPr>
              <w:t>400,0</w:t>
            </w:r>
          </w:p>
        </w:tc>
      </w:tr>
    </w:tbl>
    <w:p w:rsidR="00E80E99" w:rsidRP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Default="00E80E99" w:rsidP="00E80E99">
      <w:pPr>
        <w:tabs>
          <w:tab w:val="left" w:pos="900"/>
        </w:tabs>
        <w:rPr>
          <w:sz w:val="20"/>
          <w:szCs w:val="20"/>
        </w:rPr>
      </w:pPr>
    </w:p>
    <w:p w:rsidR="00E80E99" w:rsidRPr="00E80E99" w:rsidRDefault="00E80E99" w:rsidP="00E80E99">
      <w:pPr>
        <w:tabs>
          <w:tab w:val="left" w:pos="900"/>
        </w:tabs>
        <w:rPr>
          <w:sz w:val="20"/>
          <w:szCs w:val="20"/>
        </w:rPr>
      </w:pPr>
    </w:p>
    <w:tbl>
      <w:tblPr>
        <w:tblW w:w="9932" w:type="dxa"/>
        <w:tblInd w:w="-601" w:type="dxa"/>
        <w:tblLayout w:type="fixed"/>
        <w:tblLook w:val="0000"/>
      </w:tblPr>
      <w:tblGrid>
        <w:gridCol w:w="5296"/>
        <w:gridCol w:w="866"/>
        <w:gridCol w:w="441"/>
        <w:gridCol w:w="2952"/>
        <w:gridCol w:w="377"/>
      </w:tblGrid>
      <w:tr w:rsidR="00E80E99" w:rsidRPr="00E80E99" w:rsidTr="007B6732">
        <w:trPr>
          <w:trHeight w:val="428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0E99" w:rsidRPr="00E80E99" w:rsidRDefault="00E80E99" w:rsidP="007B6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0E99" w:rsidRPr="00E80E99" w:rsidRDefault="00E80E99" w:rsidP="007B6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0E99" w:rsidRPr="00E80E99" w:rsidRDefault="00E80E99" w:rsidP="007B6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0E99" w:rsidRPr="00E80E99" w:rsidRDefault="00E80E99" w:rsidP="007B6732">
            <w:pPr>
              <w:pStyle w:val="1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80E9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Приложение № 2</w:t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народных депутатов</w:t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Осетровского</w:t>
            </w:r>
            <w:r w:rsidRPr="00E80E99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</w:t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от26.04. 2024 г. №6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0E99" w:rsidRPr="00E80E99" w:rsidRDefault="00E80E99" w:rsidP="007B6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E99" w:rsidRPr="00E80E99" w:rsidRDefault="00E80E99" w:rsidP="00E80E99">
      <w:pPr>
        <w:jc w:val="center"/>
        <w:rPr>
          <w:rFonts w:ascii="Arial" w:hAnsi="Arial" w:cs="Arial"/>
          <w:b/>
          <w:sz w:val="20"/>
          <w:szCs w:val="20"/>
        </w:rPr>
      </w:pPr>
      <w:r w:rsidRPr="00E80E99">
        <w:rPr>
          <w:rFonts w:ascii="Arial" w:hAnsi="Arial" w:cs="Arial"/>
          <w:b/>
          <w:sz w:val="20"/>
          <w:szCs w:val="20"/>
        </w:rPr>
        <w:t xml:space="preserve">Ведомственная структура расходов бюджета </w:t>
      </w:r>
    </w:p>
    <w:p w:rsidR="00E80E99" w:rsidRPr="00E80E99" w:rsidRDefault="00E80E99" w:rsidP="00E80E99">
      <w:pPr>
        <w:jc w:val="center"/>
        <w:rPr>
          <w:rFonts w:ascii="Arial" w:hAnsi="Arial" w:cs="Arial"/>
          <w:sz w:val="20"/>
          <w:szCs w:val="20"/>
        </w:rPr>
      </w:pPr>
      <w:r w:rsidRPr="00E80E99">
        <w:rPr>
          <w:rFonts w:ascii="Arial" w:hAnsi="Arial" w:cs="Arial"/>
          <w:b/>
          <w:sz w:val="20"/>
          <w:szCs w:val="20"/>
        </w:rPr>
        <w:t xml:space="preserve">Осетровского сельского поселенияна2023 год </w:t>
      </w:r>
    </w:p>
    <w:p w:rsidR="00E80E99" w:rsidRPr="00E80E99" w:rsidRDefault="00E80E99" w:rsidP="00E80E99">
      <w:pPr>
        <w:rPr>
          <w:sz w:val="20"/>
          <w:szCs w:val="20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9"/>
        <w:gridCol w:w="836"/>
        <w:gridCol w:w="530"/>
        <w:gridCol w:w="530"/>
        <w:gridCol w:w="1221"/>
        <w:gridCol w:w="708"/>
        <w:gridCol w:w="1453"/>
      </w:tblGrid>
      <w:tr w:rsidR="00E80E99" w:rsidRPr="00E80E99" w:rsidTr="007B6732">
        <w:trPr>
          <w:trHeight w:val="572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ГРБС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РЗ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ПР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ЦСР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ВР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4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6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7</w:t>
            </w:r>
          </w:p>
        </w:tc>
      </w:tr>
      <w:tr w:rsidR="00E80E99" w:rsidRPr="00E80E99" w:rsidTr="007B6732">
        <w:trPr>
          <w:trHeight w:val="352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9188,2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Pr="00E80E99">
              <w:rPr>
                <w:b/>
                <w:sz w:val="20"/>
                <w:szCs w:val="20"/>
              </w:rPr>
              <w:t>Осетровского</w:t>
            </w:r>
            <w:r w:rsidRPr="00E80E9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9188,2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</w:rPr>
              <w:t>3648,3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886,7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E80E99">
              <w:rPr>
                <w:b/>
                <w:sz w:val="20"/>
                <w:szCs w:val="20"/>
              </w:rPr>
              <w:t>«Управление муниципальным имуществом и финансами»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886,7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886,7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деятельности главы Осетровского сельского поселения 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39 0 01 92020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886,7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2761,6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E80E99">
              <w:rPr>
                <w:b/>
                <w:sz w:val="20"/>
                <w:szCs w:val="20"/>
              </w:rPr>
              <w:t>«Управление муниципальным имуществом и финансами»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2761,6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2761,6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1132,4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746,8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841,8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(Иные межбюджетные трансферты)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0,3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40,3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color w:val="FF0000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E80E99">
              <w:rPr>
                <w:b/>
                <w:sz w:val="20"/>
                <w:szCs w:val="20"/>
              </w:rPr>
              <w:t>«Управление муниципальным имуществом и финансами»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39 0 03 51180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102,1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39 0 03 51180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11,2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spacing w:line="150" w:lineRule="atLeast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0E99"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E80E99">
              <w:rPr>
                <w:rFonts w:ascii="Roboto" w:hAnsi="Roboto" w:cs="Arial"/>
                <w:b/>
                <w:sz w:val="20"/>
                <w:szCs w:val="20"/>
              </w:rPr>
              <w:t> 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spacing w:line="150" w:lineRule="atLeast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03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0E99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58 0 00 00000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spacing w:line="150" w:lineRule="atLeast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 xml:space="preserve">Основное мероприятие «Предупреждение и ликвидация последствий чрезвычайных ситуаций на территории </w:t>
            </w:r>
            <w:r w:rsidRPr="00E80E99">
              <w:rPr>
                <w:sz w:val="20"/>
                <w:szCs w:val="20"/>
              </w:rPr>
              <w:t>Осетровского</w:t>
            </w:r>
            <w:r w:rsidRPr="00E80E99">
              <w:rPr>
                <w:rFonts w:ascii="Roboto" w:hAnsi="Roboto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03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0E99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 xml:space="preserve">58 </w:t>
            </w:r>
            <w:r w:rsidRPr="00E80E99">
              <w:rPr>
                <w:rFonts w:asciiTheme="minorHAnsi" w:hAnsiTheme="minorHAnsi" w:cs="Arial"/>
                <w:sz w:val="20"/>
                <w:szCs w:val="20"/>
              </w:rPr>
              <w:t>205</w:t>
            </w:r>
            <w:r w:rsidRPr="00E80E99">
              <w:rPr>
                <w:rFonts w:ascii="Roboto" w:hAnsi="Roboto" w:cs="Arial"/>
                <w:sz w:val="20"/>
                <w:szCs w:val="20"/>
              </w:rPr>
              <w:t xml:space="preserve">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  <w:p w:rsidR="00E80E99" w:rsidRPr="00E80E99" w:rsidRDefault="00E80E99" w:rsidP="007B6732">
            <w:pPr>
              <w:spacing w:line="150" w:lineRule="atLeast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03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0E99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 xml:space="preserve">58 </w:t>
            </w:r>
            <w:r w:rsidRPr="00E80E99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E80E99">
              <w:rPr>
                <w:rFonts w:ascii="Roboto" w:hAnsi="Roboto" w:cs="Arial"/>
                <w:sz w:val="20"/>
                <w:szCs w:val="20"/>
              </w:rPr>
              <w:t xml:space="preserve"> 0</w:t>
            </w:r>
            <w:r w:rsidRPr="00E80E99">
              <w:rPr>
                <w:rFonts w:asciiTheme="minorHAnsi" w:hAnsiTheme="minorHAnsi" w:cs="Arial"/>
                <w:sz w:val="20"/>
                <w:szCs w:val="20"/>
              </w:rPr>
              <w:t>520570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  <w:p w:rsidR="00E80E99" w:rsidRPr="00E80E99" w:rsidRDefault="00E80E99" w:rsidP="007B6732">
            <w:pPr>
              <w:rPr>
                <w:rFonts w:ascii="Roboto" w:hAnsi="Roboto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0E99">
              <w:rPr>
                <w:rFonts w:asciiTheme="minorHAnsi" w:hAnsiTheme="minorHAnsi" w:cs="Arial"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0E99">
              <w:rPr>
                <w:rFonts w:asciiTheme="minorHAnsi" w:hAnsiTheme="minorHAnsi" w:cs="Arial"/>
                <w:sz w:val="20"/>
                <w:szCs w:val="20"/>
              </w:rPr>
              <w:t>03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0E99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spacing w:line="150" w:lineRule="atLeas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0E99">
              <w:rPr>
                <w:rFonts w:ascii="Roboto" w:hAnsi="Roboto" w:cs="Arial"/>
                <w:sz w:val="20"/>
                <w:szCs w:val="20"/>
              </w:rPr>
              <w:t xml:space="preserve">58 </w:t>
            </w:r>
            <w:r w:rsidRPr="00E80E99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E80E99">
              <w:rPr>
                <w:rFonts w:ascii="Roboto" w:hAnsi="Roboto" w:cs="Arial"/>
                <w:sz w:val="20"/>
                <w:szCs w:val="20"/>
              </w:rPr>
              <w:t xml:space="preserve"> 0</w:t>
            </w:r>
            <w:r w:rsidRPr="00E80E99">
              <w:rPr>
                <w:rFonts w:asciiTheme="minorHAnsi" w:hAnsiTheme="minorHAnsi" w:cs="Arial"/>
                <w:sz w:val="20"/>
                <w:szCs w:val="20"/>
              </w:rPr>
              <w:t>591430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</w:rPr>
              <w:t>1800,5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E80E99">
              <w:rPr>
                <w:b/>
                <w:sz w:val="20"/>
                <w:szCs w:val="20"/>
              </w:rPr>
              <w:t>«Инфраструктура»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1792,9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58 1 01 00000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1792,9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по развитию сети автомобильных дорог общего пользования Осетровского сельского поселения (софинансирование)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0E99">
              <w:rPr>
                <w:rFonts w:eastAsiaTheme="minorHAnsi"/>
                <w:sz w:val="20"/>
                <w:szCs w:val="20"/>
                <w:lang w:val="en-US" w:eastAsia="en-US"/>
              </w:rPr>
              <w:t xml:space="preserve">58 </w:t>
            </w:r>
            <w:r w:rsidRPr="00E80E99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80E99">
              <w:rPr>
                <w:rFonts w:eastAsiaTheme="minorHAnsi"/>
                <w:sz w:val="20"/>
                <w:szCs w:val="20"/>
                <w:lang w:val="en-US" w:eastAsia="en-US"/>
              </w:rPr>
              <w:t xml:space="preserve"> 0</w:t>
            </w:r>
            <w:r w:rsidRPr="00E80E99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rFonts w:eastAsiaTheme="minorHAnsi"/>
                <w:sz w:val="20"/>
                <w:szCs w:val="20"/>
                <w:lang w:val="en-US" w:eastAsia="en-US"/>
              </w:rPr>
              <w:t>S8850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1753,7</w:t>
            </w:r>
          </w:p>
        </w:tc>
      </w:tr>
      <w:tr w:rsidR="00E80E99" w:rsidRPr="00E80E99" w:rsidTr="007B6732">
        <w:trPr>
          <w:trHeight w:val="1199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spacing w:after="200" w:line="276" w:lineRule="auto"/>
              <w:outlineLvl w:val="3"/>
              <w:rPr>
                <w:rFonts w:eastAsiaTheme="minorHAnsi"/>
                <w:sz w:val="20"/>
                <w:szCs w:val="20"/>
                <w:lang w:eastAsia="en-US"/>
              </w:rPr>
            </w:pPr>
            <w:r w:rsidRPr="00E80E99">
              <w:rPr>
                <w:rFonts w:eastAsiaTheme="minorHAnsi"/>
                <w:sz w:val="20"/>
                <w:szCs w:val="20"/>
                <w:lang w:eastAsia="en-US"/>
              </w:rPr>
              <w:t>Мероприятия по развитию сети автомобильных дорог общего пользования Осетровского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58 1 01 91290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39,2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0E99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7,5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</w:t>
            </w:r>
            <w:r w:rsidRPr="00E80E99">
              <w:rPr>
                <w:b/>
                <w:sz w:val="20"/>
                <w:szCs w:val="20"/>
              </w:rPr>
              <w:t>«Инфраструктура»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00 0 00 00000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7,5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rFonts w:eastAsiaTheme="minorHAnsi"/>
                <w:sz w:val="20"/>
                <w:szCs w:val="20"/>
                <w:lang w:eastAsia="en-US"/>
              </w:rPr>
              <w:t xml:space="preserve">Основное мероприятие «Финансовое обеспечение </w:t>
            </w:r>
            <w:r w:rsidRPr="00E80E9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11 0 04 </w:t>
            </w:r>
            <w:r w:rsidRPr="00E80E99">
              <w:rPr>
                <w:sz w:val="20"/>
                <w:szCs w:val="20"/>
              </w:rPr>
              <w:lastRenderedPageBreak/>
              <w:t>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1,2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rFonts w:eastAsiaTheme="minorHAnsi"/>
                <w:sz w:val="20"/>
                <w:szCs w:val="20"/>
                <w:lang w:eastAsia="en-US"/>
              </w:rPr>
            </w:pPr>
            <w:r w:rsidRPr="00E80E9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Расходы на организацию проведения оплачиваемых общественных работ(Закупка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11 0 04 98430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1,2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rFonts w:eastAsiaTheme="minorHAnsi"/>
                <w:sz w:val="20"/>
                <w:szCs w:val="20"/>
                <w:lang w:val="en-US" w:eastAsia="en-US"/>
              </w:rPr>
              <w:t>58 2 01 90850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4,5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0E99">
              <w:rPr>
                <w:sz w:val="20"/>
                <w:szCs w:val="20"/>
              </w:rPr>
              <w:t>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58 2 01 90850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4,5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58 2 01 90850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</w:rPr>
              <w:t>500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1,8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323,6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rFonts w:eastAsiaTheme="minorHAnsi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«Модернизация систем уличного освещение на территории Осетровского сельского поселения»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58 0 02 </w:t>
            </w:r>
            <w:r w:rsidRPr="00E80E99">
              <w:rPr>
                <w:sz w:val="20"/>
                <w:szCs w:val="20"/>
                <w:lang w:val="en-US"/>
              </w:rPr>
              <w:t>S</w:t>
            </w:r>
            <w:r w:rsidRPr="00E80E99">
              <w:rPr>
                <w:sz w:val="20"/>
                <w:szCs w:val="20"/>
              </w:rPr>
              <w:t>8140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323,6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58 0 00 00000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323,6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58 2 00 00000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323,6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58 2 02 00000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323,6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58 2 02 78670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86,2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5820298670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53,8</w:t>
            </w:r>
          </w:p>
        </w:tc>
      </w:tr>
      <w:tr w:rsidR="00E80E99" w:rsidRPr="00E80E99" w:rsidTr="007B6732">
        <w:trPr>
          <w:trHeight w:val="147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80E99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58 2 04 9</w:t>
            </w:r>
            <w:r w:rsidRPr="00E80E99">
              <w:rPr>
                <w:sz w:val="20"/>
                <w:szCs w:val="20"/>
                <w:lang w:val="en-US"/>
              </w:rPr>
              <w:t>02</w:t>
            </w:r>
            <w:r w:rsidRPr="00E80E99">
              <w:rPr>
                <w:sz w:val="20"/>
                <w:szCs w:val="20"/>
              </w:rPr>
              <w:t>60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183,6</w:t>
            </w:r>
          </w:p>
        </w:tc>
      </w:tr>
      <w:tr w:rsidR="00E80E99" w:rsidRPr="00E80E99" w:rsidTr="007B6732">
        <w:trPr>
          <w:trHeight w:val="314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2862,3</w:t>
            </w:r>
          </w:p>
        </w:tc>
      </w:tr>
      <w:tr w:rsidR="00E80E99" w:rsidRPr="00E80E99" w:rsidTr="007B6732">
        <w:trPr>
          <w:trHeight w:val="496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2862,3</w:t>
            </w:r>
          </w:p>
        </w:tc>
      </w:tr>
      <w:tr w:rsidR="00E80E99" w:rsidRPr="00E80E99" w:rsidTr="007B6732">
        <w:trPr>
          <w:trHeight w:val="788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spacing w:after="12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2862,3</w:t>
            </w:r>
          </w:p>
        </w:tc>
      </w:tr>
      <w:tr w:rsidR="00E80E99" w:rsidRPr="00E80E99" w:rsidTr="007B6732">
        <w:trPr>
          <w:trHeight w:val="613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2862,3</w:t>
            </w:r>
          </w:p>
        </w:tc>
      </w:tr>
      <w:tr w:rsidR="00E80E99" w:rsidRPr="00E80E99" w:rsidTr="007B6732">
        <w:trPr>
          <w:trHeight w:val="613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1467,6</w:t>
            </w:r>
          </w:p>
        </w:tc>
      </w:tr>
      <w:tr w:rsidR="00E80E99" w:rsidRPr="00E80E99" w:rsidTr="007B6732">
        <w:trPr>
          <w:trHeight w:val="1820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1387,9</w:t>
            </w:r>
          </w:p>
        </w:tc>
      </w:tr>
      <w:tr w:rsidR="00E80E99" w:rsidRPr="00E80E99" w:rsidTr="007B6732">
        <w:trPr>
          <w:trHeight w:val="1208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6,7</w:t>
            </w:r>
          </w:p>
        </w:tc>
      </w:tr>
      <w:tr w:rsidR="00E80E99" w:rsidRPr="00E80E99" w:rsidTr="007B6732">
        <w:trPr>
          <w:trHeight w:val="911"/>
        </w:trPr>
        <w:tc>
          <w:tcPr>
            <w:tcW w:w="2450" w:type="pct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314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314"/>
        </w:trPr>
        <w:tc>
          <w:tcPr>
            <w:tcW w:w="2450" w:type="pct"/>
          </w:tcPr>
          <w:p w:rsidR="00E80E99" w:rsidRPr="00E80E99" w:rsidRDefault="00E80E99" w:rsidP="007B6732">
            <w:pPr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772"/>
        </w:trPr>
        <w:tc>
          <w:tcPr>
            <w:tcW w:w="2450" w:type="pct"/>
          </w:tcPr>
          <w:p w:rsidR="00E80E99" w:rsidRPr="00E80E99" w:rsidRDefault="00E80E99" w:rsidP="007B6732">
            <w:pPr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911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Доплаты к пенсиям муниципальных служащих Осетровского сельского поселения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39 0 01 90470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911"/>
        </w:trPr>
        <w:tc>
          <w:tcPr>
            <w:tcW w:w="2450" w:type="pct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911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911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</w:rPr>
              <w:t>0</w:t>
            </w:r>
            <w:r w:rsidRPr="00E80E99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11 0 00 00000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2646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</w:rPr>
              <w:t>0</w:t>
            </w:r>
            <w:r w:rsidRPr="00E80E99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11000200000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2646"/>
        </w:trPr>
        <w:tc>
          <w:tcPr>
            <w:tcW w:w="245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0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</w:rPr>
              <w:t>0</w:t>
            </w:r>
            <w:r w:rsidRPr="00E80E99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9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1100290410</w:t>
            </w:r>
          </w:p>
        </w:tc>
        <w:tc>
          <w:tcPr>
            <w:tcW w:w="34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911"/>
        </w:trPr>
        <w:tc>
          <w:tcPr>
            <w:tcW w:w="2450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404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99</w:t>
            </w:r>
          </w:p>
        </w:tc>
        <w:tc>
          <w:tcPr>
            <w:tcW w:w="256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99</w:t>
            </w:r>
          </w:p>
        </w:tc>
        <w:tc>
          <w:tcPr>
            <w:tcW w:w="590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99 9 00 00000</w:t>
            </w:r>
          </w:p>
        </w:tc>
        <w:tc>
          <w:tcPr>
            <w:tcW w:w="34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</w:t>
            </w:r>
          </w:p>
        </w:tc>
      </w:tr>
    </w:tbl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tbl>
      <w:tblPr>
        <w:tblW w:w="9843" w:type="dxa"/>
        <w:tblInd w:w="2" w:type="dxa"/>
        <w:tblLook w:val="0000"/>
      </w:tblPr>
      <w:tblGrid>
        <w:gridCol w:w="5407"/>
        <w:gridCol w:w="3603"/>
        <w:gridCol w:w="833"/>
      </w:tblGrid>
      <w:tr w:rsidR="00E80E99" w:rsidRPr="00E80E99" w:rsidTr="007B6732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E80E99" w:rsidRPr="00E80E99" w:rsidTr="007B6732">
        <w:trPr>
          <w:trHeight w:val="32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к решению Совета народных депутатов</w:t>
            </w:r>
          </w:p>
        </w:tc>
      </w:tr>
      <w:tr w:rsidR="00E80E99" w:rsidRPr="00E80E99" w:rsidTr="007B6732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Осетровского сельского поселения </w:t>
            </w:r>
          </w:p>
        </w:tc>
      </w:tr>
      <w:tr w:rsidR="00E80E99" w:rsidRPr="00E80E99" w:rsidTr="007B6732">
        <w:trPr>
          <w:trHeight w:val="330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26.04. 2024 г. №6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80E99" w:rsidRPr="00E80E99" w:rsidRDefault="00E80E99" w:rsidP="00E80E99">
      <w:pPr>
        <w:jc w:val="center"/>
        <w:rPr>
          <w:b/>
          <w:bCs/>
          <w:sz w:val="20"/>
          <w:szCs w:val="20"/>
        </w:rPr>
      </w:pPr>
    </w:p>
    <w:p w:rsidR="00E80E99" w:rsidRPr="00E80E99" w:rsidRDefault="00E80E99" w:rsidP="00E80E9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0E99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2023 год</w:t>
      </w:r>
    </w:p>
    <w:p w:rsidR="00E80E99" w:rsidRPr="00E80E99" w:rsidRDefault="00E80E99" w:rsidP="00E80E99">
      <w:pPr>
        <w:rPr>
          <w:sz w:val="20"/>
          <w:szCs w:val="20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1"/>
        <w:gridCol w:w="567"/>
        <w:gridCol w:w="567"/>
        <w:gridCol w:w="1358"/>
        <w:gridCol w:w="751"/>
        <w:gridCol w:w="1453"/>
      </w:tblGrid>
      <w:tr w:rsidR="00E80E99" w:rsidRPr="00E80E99" w:rsidTr="007B6732">
        <w:trPr>
          <w:trHeight w:val="580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РЗ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ПР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ЦСР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ВР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2023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6</w:t>
            </w:r>
          </w:p>
        </w:tc>
      </w:tr>
      <w:tr w:rsidR="00E80E99" w:rsidRPr="00E80E99" w:rsidTr="007B6732">
        <w:trPr>
          <w:trHeight w:val="357"/>
        </w:trPr>
        <w:tc>
          <w:tcPr>
            <w:tcW w:w="2730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9188,2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 xml:space="preserve">Администрация  </w:t>
            </w:r>
            <w:r w:rsidRPr="00E80E99">
              <w:rPr>
                <w:b/>
                <w:sz w:val="20"/>
                <w:szCs w:val="20"/>
              </w:rPr>
              <w:t>Осетровского</w:t>
            </w:r>
            <w:r w:rsidRPr="00E80E9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spacing w:after="200" w:line="276" w:lineRule="auto"/>
              <w:rPr>
                <w:b/>
                <w:sz w:val="20"/>
                <w:szCs w:val="20"/>
                <w:highlight w:val="yellow"/>
              </w:rPr>
            </w:pPr>
            <w:r w:rsidRPr="00E80E99">
              <w:rPr>
                <w:b/>
                <w:sz w:val="20"/>
                <w:szCs w:val="20"/>
              </w:rPr>
              <w:t>9188,2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3648,3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napToGrid w:val="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886,7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886,7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886,7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деятельности главы Осетровского сельского поселения 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39 0 01 92020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886,7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2761,6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  <w:lang w:val="en-US"/>
              </w:rPr>
              <w:t>2761,6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  <w:lang w:val="en-US"/>
              </w:rPr>
              <w:t>2761,6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1132,4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функций государственных органов 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</w:rPr>
              <w:t>746,8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841,8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организацию проведения оплачиваемых общественных работ(Закупка товаров, работ и услуг для </w:t>
            </w:r>
            <w:r w:rsidRPr="00E80E99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0,3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государственных органов 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40,3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ind w:firstLine="34"/>
              <w:rPr>
                <w:b/>
                <w:bCs/>
                <w:snapToGrid w:val="0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«Расходы органа местного самоуправления – администрации Осетровского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39 0 03 51180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102,1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39 0 03 51180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11,2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  <w:lang w:val="en-US"/>
              </w:rPr>
              <w:t>5,0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58 0 00 00000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217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58 2 05 00000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58 2 0591430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58 2 0520570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0</w:t>
            </w:r>
            <w:r w:rsidRPr="00E80E99">
              <w:rPr>
                <w:sz w:val="20"/>
                <w:szCs w:val="20"/>
              </w:rPr>
              <w:t>,0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1800,5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1792,9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58 0 00 00000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  <w:lang w:val="en-US"/>
              </w:rPr>
              <w:t>1792,9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Подпрограмма «Развитие дорожного хозяйства на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58 1 00 00000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80E99">
              <w:rPr>
                <w:b/>
                <w:bCs/>
                <w:sz w:val="20"/>
                <w:szCs w:val="20"/>
                <w:lang w:val="en-US"/>
              </w:rPr>
              <w:t>1792,9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 xml:space="preserve">Основное мероприятие «Развитие сети автомобильных дорог общего пользования </w:t>
            </w:r>
            <w:r w:rsidRPr="00E80E99">
              <w:rPr>
                <w:sz w:val="20"/>
                <w:szCs w:val="20"/>
              </w:rPr>
              <w:t>Осетровского</w:t>
            </w:r>
            <w:r w:rsidRPr="00E80E99">
              <w:rPr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58 1 01 00000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1 01 S8850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1753,7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 xml:space="preserve">58 1 01 </w:t>
            </w:r>
            <w:r w:rsidRPr="00E80E99">
              <w:rPr>
                <w:sz w:val="20"/>
                <w:szCs w:val="20"/>
              </w:rPr>
              <w:t>91290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39,2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7,5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lastRenderedPageBreak/>
              <w:t>Муниципальная программа Осетровского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00 0 00 00000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7,5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11 0 04 00000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1,2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организацию проведения оплачиваемых общественных работ(Закупка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11 0 04 98430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1,2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Подпрограмма 2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4,5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58 2 01 00000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4,5</w:t>
            </w:r>
          </w:p>
        </w:tc>
      </w:tr>
      <w:tr w:rsidR="00E80E99" w:rsidRPr="00E80E99" w:rsidTr="007B6732">
        <w:trPr>
          <w:trHeight w:val="149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58 2 01 90850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4,5</w:t>
            </w:r>
          </w:p>
        </w:tc>
      </w:tr>
      <w:tr w:rsidR="00E80E99" w:rsidRPr="00E80E99" w:rsidTr="007B6732">
        <w:trPr>
          <w:trHeight w:val="605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58 2 01 90850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1,8</w:t>
            </w:r>
          </w:p>
        </w:tc>
      </w:tr>
      <w:tr w:rsidR="00E80E99" w:rsidRPr="00E80E99" w:rsidTr="007B6732">
        <w:trPr>
          <w:trHeight w:val="930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323,6</w:t>
            </w:r>
          </w:p>
        </w:tc>
      </w:tr>
      <w:tr w:rsidR="00E80E99" w:rsidRPr="00E80E99" w:rsidTr="007B6732">
        <w:trPr>
          <w:trHeight w:val="347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323,6</w:t>
            </w:r>
          </w:p>
        </w:tc>
      </w:tr>
      <w:tr w:rsidR="00E80E99" w:rsidRPr="00E80E99" w:rsidTr="007B6732">
        <w:trPr>
          <w:trHeight w:val="411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58 0 00 00000</w:t>
            </w:r>
          </w:p>
        </w:tc>
        <w:tc>
          <w:tcPr>
            <w:tcW w:w="363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323,6</w:t>
            </w:r>
          </w:p>
        </w:tc>
      </w:tr>
      <w:tr w:rsidR="00E80E99" w:rsidRPr="00E80E99" w:rsidTr="007B6732">
        <w:trPr>
          <w:trHeight w:val="411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Подпрограмма «Развитие территории Осетровского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58 2 00 00000</w:t>
            </w:r>
          </w:p>
        </w:tc>
        <w:tc>
          <w:tcPr>
            <w:tcW w:w="363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323,6</w:t>
            </w:r>
          </w:p>
        </w:tc>
      </w:tr>
      <w:tr w:rsidR="00E80E99" w:rsidRPr="00E80E99" w:rsidTr="007B6732">
        <w:trPr>
          <w:trHeight w:val="411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58 2 02 00000</w:t>
            </w:r>
          </w:p>
        </w:tc>
        <w:tc>
          <w:tcPr>
            <w:tcW w:w="363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323,6</w:t>
            </w:r>
          </w:p>
        </w:tc>
      </w:tr>
      <w:tr w:rsidR="00E80E99" w:rsidRPr="00E80E99" w:rsidTr="007B6732">
        <w:trPr>
          <w:trHeight w:val="411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Расходы за счет субсидий из областного бюджета на уличное освещение 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58 2 02 78670</w:t>
            </w:r>
          </w:p>
        </w:tc>
        <w:tc>
          <w:tcPr>
            <w:tcW w:w="363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86,2</w:t>
            </w:r>
          </w:p>
        </w:tc>
      </w:tr>
      <w:tr w:rsidR="00E80E99" w:rsidRPr="00E80E99" w:rsidTr="007B6732">
        <w:trPr>
          <w:trHeight w:val="411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местного бюджета на уличное освещение 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5820298670</w:t>
            </w:r>
          </w:p>
        </w:tc>
        <w:tc>
          <w:tcPr>
            <w:tcW w:w="363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53,8</w:t>
            </w:r>
          </w:p>
        </w:tc>
      </w:tr>
      <w:tr w:rsidR="00E80E99" w:rsidRPr="00E80E99" w:rsidTr="007B6732">
        <w:trPr>
          <w:trHeight w:val="318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80E99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rFonts w:eastAsia="Calibri"/>
                <w:sz w:val="20"/>
                <w:szCs w:val="20"/>
                <w:lang w:eastAsia="en-US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58 2 04 9</w:t>
            </w:r>
            <w:r w:rsidRPr="00E80E99">
              <w:rPr>
                <w:sz w:val="20"/>
                <w:szCs w:val="20"/>
                <w:lang w:val="en-US"/>
              </w:rPr>
              <w:t>02</w:t>
            </w:r>
            <w:r w:rsidRPr="00E80E99">
              <w:rPr>
                <w:sz w:val="20"/>
                <w:szCs w:val="20"/>
              </w:rPr>
              <w:t>60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183,6</w:t>
            </w:r>
          </w:p>
        </w:tc>
      </w:tr>
      <w:tr w:rsidR="00E80E99" w:rsidRPr="00E80E99" w:rsidTr="007B6732">
        <w:trPr>
          <w:trHeight w:val="800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2862,3</w:t>
            </w:r>
          </w:p>
        </w:tc>
      </w:tr>
      <w:tr w:rsidR="00E80E99" w:rsidRPr="00E80E99" w:rsidTr="007B6732">
        <w:trPr>
          <w:trHeight w:val="622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  <w:lang w:val="en-US"/>
              </w:rPr>
              <w:t>2862,3</w:t>
            </w:r>
          </w:p>
        </w:tc>
      </w:tr>
      <w:tr w:rsidR="00E80E99" w:rsidRPr="00E80E99" w:rsidTr="007B6732">
        <w:trPr>
          <w:trHeight w:val="622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spacing w:after="12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2862,3</w:t>
            </w:r>
          </w:p>
        </w:tc>
      </w:tr>
      <w:tr w:rsidR="00E80E99" w:rsidRPr="00E80E99" w:rsidTr="007B6732">
        <w:trPr>
          <w:trHeight w:val="1847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lastRenderedPageBreak/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2862,3</w:t>
            </w:r>
          </w:p>
        </w:tc>
      </w:tr>
      <w:tr w:rsidR="00E80E99" w:rsidRPr="00E80E99" w:rsidTr="007B6732">
        <w:trPr>
          <w:trHeight w:val="1226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1467,6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1387,9</w:t>
            </w:r>
          </w:p>
        </w:tc>
      </w:tr>
      <w:tr w:rsidR="00E80E99" w:rsidRPr="00E80E99" w:rsidTr="007B6732">
        <w:trPr>
          <w:trHeight w:val="318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800</w:t>
            </w: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6,7</w:t>
            </w:r>
          </w:p>
        </w:tc>
      </w:tr>
      <w:tr w:rsidR="00E80E99" w:rsidRPr="00E80E99" w:rsidTr="007B6732">
        <w:trPr>
          <w:trHeight w:val="318"/>
        </w:trPr>
        <w:tc>
          <w:tcPr>
            <w:tcW w:w="2730" w:type="pct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4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783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</w:tcPr>
          <w:p w:rsidR="00E80E99" w:rsidRPr="00E80E99" w:rsidRDefault="00E80E99" w:rsidP="007B6732">
            <w:pPr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Муниципальная программа Осетровского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39 0 00 00000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</w:tcPr>
          <w:p w:rsidR="00E80E99" w:rsidRPr="00E80E99" w:rsidRDefault="00E80E99" w:rsidP="007B6732">
            <w:pPr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Муниципальная программа Осетровского сельского поселения «Социальная сфера»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1100200000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1100290410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924"/>
        </w:trPr>
        <w:tc>
          <w:tcPr>
            <w:tcW w:w="2730" w:type="pct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99</w:t>
            </w:r>
          </w:p>
        </w:tc>
        <w:tc>
          <w:tcPr>
            <w:tcW w:w="274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99</w:t>
            </w:r>
          </w:p>
        </w:tc>
        <w:tc>
          <w:tcPr>
            <w:tcW w:w="656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99 9 0000000</w:t>
            </w:r>
          </w:p>
        </w:tc>
        <w:tc>
          <w:tcPr>
            <w:tcW w:w="363" w:type="pct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tbl>
      <w:tblPr>
        <w:tblW w:w="9752" w:type="dxa"/>
        <w:tblInd w:w="93" w:type="dxa"/>
        <w:tblLook w:val="0000"/>
      </w:tblPr>
      <w:tblGrid>
        <w:gridCol w:w="6917"/>
        <w:gridCol w:w="2835"/>
      </w:tblGrid>
      <w:tr w:rsidR="00E80E99" w:rsidRPr="00E80E99" w:rsidTr="007B6732">
        <w:trPr>
          <w:trHeight w:val="324"/>
        </w:trPr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0E99" w:rsidRPr="00E80E99" w:rsidRDefault="00E80E99" w:rsidP="007B6732">
            <w:pPr>
              <w:pStyle w:val="1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80E9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Приложение № 4</w:t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народных депутатов</w:t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Осетровского</w:t>
            </w:r>
            <w:r w:rsidRPr="00E80E99">
              <w:rPr>
                <w:rFonts w:ascii="Arial" w:hAnsi="Arial" w:cs="Arial"/>
                <w:bCs/>
                <w:sz w:val="20"/>
                <w:szCs w:val="20"/>
              </w:rPr>
              <w:t xml:space="preserve"> сельского поселения </w:t>
            </w:r>
          </w:p>
          <w:p w:rsidR="00E80E99" w:rsidRPr="00E80E99" w:rsidRDefault="00E80E99" w:rsidP="00E80E99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от26.04. 2024 г. №6 </w:t>
            </w:r>
          </w:p>
        </w:tc>
      </w:tr>
    </w:tbl>
    <w:p w:rsidR="00E80E99" w:rsidRPr="00E80E99" w:rsidRDefault="00E80E99" w:rsidP="00E80E99">
      <w:pPr>
        <w:jc w:val="center"/>
        <w:rPr>
          <w:sz w:val="20"/>
          <w:szCs w:val="20"/>
        </w:rPr>
      </w:pPr>
      <w:r w:rsidRPr="00E80E99">
        <w:rPr>
          <w:b/>
          <w:sz w:val="20"/>
          <w:szCs w:val="20"/>
        </w:rPr>
        <w:t xml:space="preserve">ИСТОЧНИКИ ВНУТРЕННЕГО ФИНАНСИРОВАНИЯ ДЕФИЦИТА ОБЛАСТНОГО БЮДЖЕТА ОСЕТРОВСКОГО  СЕЛЬСКОГО ПОСЕЛЕНИЯ ЗА 2023 ГОД ПО КОДАМ </w:t>
      </w:r>
      <w:r w:rsidRPr="00E80E99">
        <w:rPr>
          <w:b/>
          <w:sz w:val="20"/>
          <w:szCs w:val="20"/>
        </w:rPr>
        <w:br/>
        <w:t xml:space="preserve">КЛАССИФИКАЦИИ ИСТОЧНИКОВ ФИНАНСИРОВАНИЯ </w:t>
      </w:r>
      <w:r w:rsidRPr="00E80E99">
        <w:rPr>
          <w:b/>
          <w:sz w:val="20"/>
          <w:szCs w:val="20"/>
        </w:rPr>
        <w:br/>
        <w:t>ДЕФИЦИТОВ БЮДЖЕТА</w:t>
      </w:r>
    </w:p>
    <w:p w:rsidR="00E80E99" w:rsidRPr="00E80E99" w:rsidRDefault="00E80E99" w:rsidP="00E80E99">
      <w:pPr>
        <w:jc w:val="center"/>
        <w:rPr>
          <w:sz w:val="20"/>
          <w:szCs w:val="20"/>
        </w:rPr>
      </w:pPr>
      <w:r w:rsidRPr="00E80E99">
        <w:rPr>
          <w:b/>
          <w:sz w:val="20"/>
          <w:szCs w:val="20"/>
        </w:rPr>
        <w:br/>
      </w:r>
    </w:p>
    <w:p w:rsidR="00E80E99" w:rsidRPr="00E80E99" w:rsidRDefault="00E80E99" w:rsidP="00E80E99">
      <w:pPr>
        <w:jc w:val="center"/>
        <w:rPr>
          <w:sz w:val="20"/>
          <w:szCs w:val="20"/>
        </w:rPr>
      </w:pPr>
    </w:p>
    <w:tbl>
      <w:tblPr>
        <w:tblW w:w="5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682"/>
        <w:gridCol w:w="740"/>
        <w:gridCol w:w="2939"/>
        <w:gridCol w:w="1476"/>
      </w:tblGrid>
      <w:tr w:rsidR="00E80E99" w:rsidRPr="00E80E99" w:rsidTr="007B6732">
        <w:trPr>
          <w:trHeight w:val="835"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shd w:val="clear" w:color="auto" w:fill="FFFFFF"/>
              <w:tabs>
                <w:tab w:val="left" w:pos="552"/>
              </w:tabs>
              <w:ind w:left="350"/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№</w:t>
            </w:r>
          </w:p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п/п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Наименование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gridSpan w:val="2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 xml:space="preserve">Исполнено </w:t>
            </w:r>
            <w:r w:rsidRPr="00E80E99">
              <w:rPr>
                <w:bCs/>
                <w:spacing w:val="-8"/>
                <w:sz w:val="20"/>
                <w:szCs w:val="20"/>
              </w:rPr>
              <w:t>(тыс. рублей</w:t>
            </w:r>
            <w:r w:rsidRPr="00E80E99">
              <w:rPr>
                <w:bCs/>
                <w:sz w:val="20"/>
                <w:szCs w:val="20"/>
              </w:rPr>
              <w:t>)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</w:t>
            </w:r>
          </w:p>
        </w:tc>
        <w:tc>
          <w:tcPr>
            <w:tcW w:w="2227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</w:t>
            </w:r>
          </w:p>
        </w:tc>
        <w:tc>
          <w:tcPr>
            <w:tcW w:w="1750" w:type="pct"/>
            <w:gridSpan w:val="2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4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 xml:space="preserve">ИСТОЧНИКИ ВНУТРЕННЕГО ФИНАНСИРОВАНИЯ ДЕФИЦИТОВ </w:t>
            </w:r>
          </w:p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БЮДЖЕТОВ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554,2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01 03 01 00 00 0000 710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1398" w:type="pct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01 03 01 00 10 0000 710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01 03 01 00 00 0000 810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01 03 01 00 10 0000 810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554,2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-9848,6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01 05 02 01 00 0000 500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-9848,6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-9848,6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10402,8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01 05 02 01 00 0000 610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10402,8</w:t>
            </w:r>
          </w:p>
        </w:tc>
      </w:tr>
      <w:tr w:rsidR="00E80E99" w:rsidRPr="00E80E99" w:rsidTr="007B6732">
        <w:trPr>
          <w:trHeight w:val="20"/>
          <w:tblHeader/>
          <w:jc w:val="center"/>
        </w:trPr>
        <w:tc>
          <w:tcPr>
            <w:tcW w:w="321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2" w:type="pct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914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1398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702" w:type="pct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10402,8</w:t>
            </w:r>
          </w:p>
        </w:tc>
      </w:tr>
    </w:tbl>
    <w:p w:rsidR="00E80E99" w:rsidRPr="00E80E99" w:rsidRDefault="00E80E99" w:rsidP="00E80E99">
      <w:pPr>
        <w:rPr>
          <w:sz w:val="20"/>
          <w:szCs w:val="20"/>
        </w:rPr>
        <w:sectPr w:rsidR="00E80E99" w:rsidRPr="00E80E99" w:rsidSect="00E80E99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80E99" w:rsidRPr="00E80E99" w:rsidRDefault="00E80E99" w:rsidP="00E80E99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51" w:type="dxa"/>
        <w:tblLook w:val="0000"/>
      </w:tblPr>
      <w:tblGrid>
        <w:gridCol w:w="5320"/>
        <w:gridCol w:w="2880"/>
        <w:gridCol w:w="1151"/>
      </w:tblGrid>
      <w:tr w:rsidR="00E80E99" w:rsidRPr="00E80E99" w:rsidTr="007B6732">
        <w:trPr>
          <w:trHeight w:val="5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797" w:type="dxa"/>
        <w:tblInd w:w="93" w:type="dxa"/>
        <w:tblLook w:val="0000"/>
      </w:tblPr>
      <w:tblGrid>
        <w:gridCol w:w="4142"/>
        <w:gridCol w:w="1655"/>
      </w:tblGrid>
      <w:tr w:rsidR="00E80E99" w:rsidRPr="00E80E99" w:rsidTr="007B6732">
        <w:trPr>
          <w:trHeight w:val="53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Приложение № 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2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>народных депутатов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7B67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Осетровского сельского поселения </w:t>
            </w:r>
          </w:p>
        </w:tc>
      </w:tr>
      <w:tr w:rsidR="00E80E99" w:rsidRPr="00E80E99" w:rsidTr="007B6732">
        <w:trPr>
          <w:trHeight w:val="252"/>
        </w:trPr>
        <w:tc>
          <w:tcPr>
            <w:tcW w:w="5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E99" w:rsidRPr="00E80E99" w:rsidRDefault="00E80E99" w:rsidP="00E8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E99">
              <w:rPr>
                <w:rFonts w:ascii="Arial" w:hAnsi="Arial" w:cs="Arial"/>
                <w:sz w:val="20"/>
                <w:szCs w:val="20"/>
              </w:rPr>
              <w:t xml:space="preserve">от 26.04. 2024 г. №6 </w:t>
            </w:r>
          </w:p>
        </w:tc>
      </w:tr>
    </w:tbl>
    <w:p w:rsidR="00E80E99" w:rsidRPr="00E80E99" w:rsidRDefault="00E80E99" w:rsidP="00E80E99">
      <w:pPr>
        <w:jc w:val="center"/>
        <w:rPr>
          <w:rFonts w:ascii="Arial" w:hAnsi="Arial" w:cs="Arial"/>
          <w:b/>
          <w:sz w:val="20"/>
          <w:szCs w:val="20"/>
        </w:rPr>
      </w:pPr>
      <w:r w:rsidRPr="00E80E99">
        <w:rPr>
          <w:rFonts w:ascii="Arial" w:hAnsi="Arial" w:cs="Arial"/>
          <w:b/>
          <w:sz w:val="20"/>
          <w:szCs w:val="20"/>
        </w:rPr>
        <w:br w:type="textWrapping" w:clear="all"/>
        <w:t>Распределение бюджетных ассигнований по целевым статьям</w:t>
      </w: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E80E99">
        <w:rPr>
          <w:rFonts w:ascii="Arial" w:hAnsi="Arial" w:cs="Arial"/>
          <w:b/>
          <w:sz w:val="20"/>
          <w:szCs w:val="20"/>
        </w:rPr>
        <w:t>( муниципальным  программам Осетровского сельского поселения ), группам видов расходов, разделам, подразделам классификации расходов бюджета Осетровского сельского поселения на 2023 год</w:t>
      </w: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841" w:type="dxa"/>
        <w:tblInd w:w="93" w:type="dxa"/>
        <w:tblLayout w:type="fixed"/>
        <w:tblLook w:val="04A0"/>
      </w:tblPr>
      <w:tblGrid>
        <w:gridCol w:w="975"/>
        <w:gridCol w:w="8318"/>
        <w:gridCol w:w="2181"/>
        <w:gridCol w:w="909"/>
        <w:gridCol w:w="815"/>
        <w:gridCol w:w="1005"/>
        <w:gridCol w:w="1638"/>
      </w:tblGrid>
      <w:tr w:rsidR="00E80E99" w:rsidRPr="00E80E99" w:rsidTr="007B6732">
        <w:trPr>
          <w:trHeight w:val="25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</w:t>
            </w:r>
            <w:r w:rsidRPr="00E80E99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E80E9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80E99" w:rsidRPr="00E80E99" w:rsidTr="007B6732">
        <w:trPr>
          <w:trHeight w:val="29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0E99" w:rsidRPr="00E80E99" w:rsidTr="007B6732">
        <w:trPr>
          <w:trHeight w:val="46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7</w:t>
            </w:r>
          </w:p>
        </w:tc>
      </w:tr>
      <w:tr w:rsidR="00E80E99" w:rsidRPr="00E80E99" w:rsidTr="007B6732">
        <w:trPr>
          <w:trHeight w:val="57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Всего 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9188,4</w:t>
            </w:r>
          </w:p>
        </w:tc>
      </w:tr>
      <w:tr w:rsidR="00E80E99" w:rsidRPr="00E80E99" w:rsidTr="007B6732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 xml:space="preserve">Муниципальная программа Осетровского сельского поселения «Социальная сфера»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  <w:lang w:val="en-US"/>
              </w:rPr>
              <w:t>3266,3</w:t>
            </w:r>
          </w:p>
        </w:tc>
      </w:tr>
      <w:tr w:rsidR="00E80E99" w:rsidRPr="00E80E99" w:rsidTr="007B6732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3266,3</w:t>
            </w:r>
          </w:p>
        </w:tc>
      </w:tr>
      <w:tr w:rsidR="00E80E99" w:rsidRPr="00E80E99" w:rsidTr="007B6732">
        <w:trPr>
          <w:trHeight w:val="105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1234,2</w:t>
            </w:r>
          </w:p>
        </w:tc>
      </w:tr>
      <w:tr w:rsidR="00E80E99" w:rsidRPr="00E80E99" w:rsidTr="007B6732">
        <w:trPr>
          <w:trHeight w:val="8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1771,6</w:t>
            </w:r>
          </w:p>
        </w:tc>
      </w:tr>
      <w:tr w:rsidR="00E80E99" w:rsidRPr="00E80E99" w:rsidTr="007B6732">
        <w:trPr>
          <w:trHeight w:val="7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11 0 01 90590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6,7</w:t>
            </w:r>
          </w:p>
        </w:tc>
      </w:tr>
      <w:tr w:rsidR="00E80E99" w:rsidRPr="00E80E99" w:rsidTr="007B6732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1100200000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   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253,8</w:t>
            </w:r>
          </w:p>
        </w:tc>
      </w:tr>
      <w:tr w:rsidR="00E80E99" w:rsidRPr="00E80E99" w:rsidTr="007B6732">
        <w:trPr>
          <w:trHeight w:val="6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реализацию мероприятия по созданию условий для развития физической культуры и массового спорта.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    1100290410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253,8</w:t>
            </w:r>
          </w:p>
        </w:tc>
      </w:tr>
      <w:tr w:rsidR="00E80E99" w:rsidRPr="00E80E99" w:rsidTr="007B6732">
        <w:trPr>
          <w:trHeight w:val="48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 xml:space="preserve">Муниципальная программа Осетровского сельского поселения «Управление муниципальным имуществом и финансами»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39 0 00 00000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3903,9</w:t>
            </w:r>
          </w:p>
        </w:tc>
      </w:tr>
      <w:tr w:rsidR="00E80E99" w:rsidRPr="00E80E99" w:rsidTr="007B6732">
        <w:trPr>
          <w:trHeight w:val="46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3790,6</w:t>
            </w:r>
          </w:p>
        </w:tc>
      </w:tr>
      <w:tr w:rsidR="00E80E99" w:rsidRPr="00E80E99" w:rsidTr="007B6732">
        <w:trPr>
          <w:trHeight w:val="58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Доплаты к пенсиям муниципальных служащих </w:t>
            </w:r>
            <w:r w:rsidRPr="00E80E99">
              <w:rPr>
                <w:bCs/>
                <w:sz w:val="20"/>
                <w:szCs w:val="20"/>
              </w:rPr>
              <w:t>Осетровского</w:t>
            </w:r>
            <w:r w:rsidRPr="00E80E99">
              <w:rPr>
                <w:sz w:val="20"/>
                <w:szCs w:val="20"/>
              </w:rPr>
              <w:t xml:space="preserve"> сельского поселения</w:t>
            </w:r>
          </w:p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39 0 01 90470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181,6</w:t>
            </w:r>
          </w:p>
        </w:tc>
      </w:tr>
      <w:tr w:rsidR="00E80E99" w:rsidRPr="00E80E99" w:rsidTr="007B6732">
        <w:trPr>
          <w:trHeight w:val="53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E80E99">
              <w:rPr>
                <w:sz w:val="20"/>
                <w:szCs w:val="20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1132,4</w:t>
            </w:r>
          </w:p>
        </w:tc>
      </w:tr>
      <w:tr w:rsidR="00E80E99" w:rsidRPr="00E80E99" w:rsidTr="007B6732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E80E99">
              <w:rPr>
                <w:sz w:val="20"/>
                <w:szCs w:val="20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746,8</w:t>
            </w:r>
          </w:p>
        </w:tc>
      </w:tr>
      <w:tr w:rsidR="00E80E99" w:rsidRPr="00E80E99" w:rsidTr="007B6732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841,8</w:t>
            </w:r>
          </w:p>
        </w:tc>
      </w:tr>
      <w:tr w:rsidR="00E80E99" w:rsidRPr="00E80E99" w:rsidTr="007B6732">
        <w:trPr>
          <w:trHeight w:val="51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0,3</w:t>
            </w:r>
          </w:p>
        </w:tc>
      </w:tr>
      <w:tr w:rsidR="00E80E99" w:rsidRPr="00E80E99" w:rsidTr="007B6732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 функций органов местного самоуправления </w:t>
            </w:r>
            <w:r w:rsidRPr="00E80E99">
              <w:rPr>
                <w:sz w:val="20"/>
                <w:szCs w:val="20"/>
              </w:rPr>
              <w:br/>
              <w:t>(Иные бюджетные ассигнования)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1,0</w:t>
            </w:r>
          </w:p>
        </w:tc>
      </w:tr>
      <w:tr w:rsidR="00E80E99" w:rsidRPr="00E80E99" w:rsidTr="007B6732">
        <w:trPr>
          <w:trHeight w:val="10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Расходы на обеспечение  деятельности высшего должностного лица </w:t>
            </w:r>
            <w:r w:rsidRPr="00E80E99">
              <w:rPr>
                <w:sz w:val="20"/>
                <w:szCs w:val="20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39 0 01 92020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886,7</w:t>
            </w:r>
          </w:p>
        </w:tc>
      </w:tr>
      <w:tr w:rsidR="00E80E99" w:rsidRPr="00E80E99" w:rsidTr="007B6732">
        <w:trPr>
          <w:trHeight w:val="42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Основное мероприятие «Расходы органа местного самоуправления – администрации </w:t>
            </w:r>
            <w:r w:rsidRPr="00E80E99">
              <w:rPr>
                <w:bCs/>
                <w:sz w:val="20"/>
                <w:szCs w:val="20"/>
              </w:rPr>
              <w:t>Осетровского</w:t>
            </w:r>
            <w:r w:rsidRPr="00E80E99">
              <w:rPr>
                <w:sz w:val="20"/>
                <w:szCs w:val="20"/>
              </w:rPr>
              <w:t xml:space="preserve">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113,3</w:t>
            </w:r>
          </w:p>
        </w:tc>
      </w:tr>
      <w:tr w:rsidR="00E80E99" w:rsidRPr="00E80E99" w:rsidTr="007B6732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102,1</w:t>
            </w:r>
          </w:p>
        </w:tc>
      </w:tr>
      <w:tr w:rsidR="00E80E99" w:rsidRPr="00E80E99" w:rsidTr="007B6732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 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E80E99" w:rsidRPr="00E80E99" w:rsidRDefault="00E80E99" w:rsidP="007B6732">
            <w:pPr>
              <w:tabs>
                <w:tab w:val="left" w:pos="2760"/>
              </w:tabs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39 0 03 51180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  <w:lang w:val="en-US"/>
              </w:rPr>
              <w:t>11,2</w:t>
            </w:r>
          </w:p>
        </w:tc>
      </w:tr>
      <w:tr w:rsidR="00E80E99" w:rsidRPr="00E80E99" w:rsidTr="007B6732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Муниципальная программа Осетровского сельского поселения «Инфраструктура»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58 0 00 00000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1800,5</w:t>
            </w:r>
          </w:p>
        </w:tc>
      </w:tr>
      <w:tr w:rsidR="00E80E99" w:rsidRPr="00E80E99" w:rsidTr="007B6732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Подпрограмма «Развитие дорожного хозяйства на территории </w:t>
            </w:r>
            <w:r w:rsidRPr="00E80E99">
              <w:rPr>
                <w:bCs/>
                <w:sz w:val="20"/>
                <w:szCs w:val="20"/>
              </w:rPr>
              <w:t>Осетровского</w:t>
            </w:r>
            <w:r w:rsidRPr="00E80E99">
              <w:rPr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58 1 00 00000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1792,9</w:t>
            </w:r>
          </w:p>
        </w:tc>
      </w:tr>
      <w:tr w:rsidR="00E80E99" w:rsidRPr="00E80E99" w:rsidTr="007B6732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3.1.1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Основное мероприятие «Развитие сети автомобильных дорог общего пользования </w:t>
            </w:r>
            <w:r w:rsidRPr="00E80E99">
              <w:rPr>
                <w:bCs/>
                <w:sz w:val="20"/>
                <w:szCs w:val="20"/>
              </w:rPr>
              <w:t>Осетровского</w:t>
            </w:r>
            <w:r w:rsidRPr="00E80E99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58 1 01 00000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1792,9</w:t>
            </w:r>
          </w:p>
        </w:tc>
      </w:tr>
      <w:tr w:rsidR="00E80E99" w:rsidRPr="00E80E99" w:rsidTr="007B6732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E80E99" w:rsidRPr="00E80E99" w:rsidRDefault="00E80E99" w:rsidP="007B6732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 xml:space="preserve">58 1 01 </w:t>
            </w:r>
            <w:r w:rsidRPr="00E80E99">
              <w:rPr>
                <w:bCs/>
                <w:sz w:val="20"/>
                <w:szCs w:val="20"/>
                <w:lang w:val="en-US"/>
              </w:rPr>
              <w:t>S</w:t>
            </w:r>
            <w:r w:rsidRPr="00E80E99">
              <w:rPr>
                <w:bCs/>
                <w:sz w:val="20"/>
                <w:szCs w:val="20"/>
              </w:rPr>
              <w:t>8850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1753,7</w:t>
            </w:r>
          </w:p>
        </w:tc>
      </w:tr>
      <w:tr w:rsidR="00E80E99" w:rsidRPr="00E80E99" w:rsidTr="007B6732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</w:t>
            </w:r>
            <w:r w:rsidRPr="00E80E99">
              <w:rPr>
                <w:bCs/>
                <w:sz w:val="20"/>
                <w:szCs w:val="20"/>
              </w:rPr>
              <w:t>Осетровского</w:t>
            </w:r>
            <w:r w:rsidRPr="00E80E99">
              <w:rPr>
                <w:sz w:val="20"/>
                <w:szCs w:val="20"/>
              </w:rPr>
              <w:t xml:space="preserve"> сельского поселения</w:t>
            </w:r>
          </w:p>
          <w:p w:rsidR="00E80E99" w:rsidRPr="00E80E99" w:rsidRDefault="00E80E99" w:rsidP="007B6732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государственных нужд 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58 1 01 91290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39,2</w:t>
            </w:r>
          </w:p>
        </w:tc>
      </w:tr>
      <w:tr w:rsidR="00E80E99" w:rsidRPr="00E80E99" w:rsidTr="007B6732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 xml:space="preserve">Подпрограмма «Развитие территории </w:t>
            </w:r>
            <w:r w:rsidRPr="00E80E99">
              <w:rPr>
                <w:bCs/>
                <w:sz w:val="20"/>
                <w:szCs w:val="20"/>
              </w:rPr>
              <w:t>Осетровского</w:t>
            </w:r>
            <w:r w:rsidRPr="00E80E99">
              <w:rPr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58 2 00 00000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7,5</w:t>
            </w:r>
          </w:p>
        </w:tc>
      </w:tr>
      <w:tr w:rsidR="00E80E99" w:rsidRPr="00E80E99" w:rsidTr="007B6732">
        <w:trPr>
          <w:trHeight w:val="477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58 2 01 00000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21,6</w:t>
            </w:r>
          </w:p>
        </w:tc>
      </w:tr>
      <w:tr w:rsidR="00E80E99" w:rsidRPr="00E80E99" w:rsidTr="007B6732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19,8</w:t>
            </w:r>
          </w:p>
        </w:tc>
      </w:tr>
      <w:tr w:rsidR="00E80E99" w:rsidRPr="00E80E99" w:rsidTr="007B6732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Межбюджетные трансферты, предоставляемые из бюджета поселения в бюджет муниципального района на передачу осуществления части своих полномочий по решению вопросов местного значения, предусмотренных п. 20 ч. 1 ст. 14 Федерального закона Федеральный закон от 06.10.2003 N 131-ФЗ "Об общих принципах организации местного самоуправления в Российской Федерации"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outlineLvl w:val="3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58 2 0190850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1,8</w:t>
            </w:r>
          </w:p>
        </w:tc>
      </w:tr>
      <w:tr w:rsidR="00E80E99" w:rsidRPr="00E80E99" w:rsidTr="007B6732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11 0 04 00000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1,2</w:t>
            </w:r>
          </w:p>
        </w:tc>
      </w:tr>
      <w:tr w:rsidR="00E80E99" w:rsidRPr="00E80E99" w:rsidTr="007B6732">
        <w:trPr>
          <w:trHeight w:val="83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на организацию проведения оплачиваемых общественных работ(Закупка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11 0 04 98430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1,2</w:t>
            </w:r>
          </w:p>
        </w:tc>
      </w:tr>
      <w:tr w:rsidR="00E80E99" w:rsidRPr="00E80E99" w:rsidTr="007B6732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3.2.2</w:t>
            </w:r>
          </w:p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58 2 02 00000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323,6</w:t>
            </w:r>
          </w:p>
        </w:tc>
      </w:tr>
      <w:tr w:rsidR="00E80E99" w:rsidRPr="00E80E99" w:rsidTr="007B6732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за счет субсидий из областного бюджета на уличное освещение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58 2 02 7</w:t>
            </w:r>
            <w:r w:rsidRPr="00E80E99">
              <w:rPr>
                <w:sz w:val="20"/>
                <w:szCs w:val="20"/>
                <w:lang w:val="en-US"/>
              </w:rPr>
              <w:t>867</w:t>
            </w:r>
            <w:r w:rsidRPr="00E80E99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86,2</w:t>
            </w:r>
          </w:p>
        </w:tc>
      </w:tr>
      <w:tr w:rsidR="00E80E99" w:rsidRPr="00E80E99" w:rsidTr="007B6732">
        <w:trPr>
          <w:trHeight w:val="59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Расходы местного бюджета на уличное освещение</w:t>
            </w:r>
          </w:p>
          <w:p w:rsidR="00E80E99" w:rsidRPr="00E80E99" w:rsidRDefault="00E80E99" w:rsidP="007B67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58 2 02 9</w:t>
            </w:r>
            <w:r w:rsidRPr="00E80E99">
              <w:rPr>
                <w:sz w:val="20"/>
                <w:szCs w:val="20"/>
                <w:lang w:val="en-US"/>
              </w:rPr>
              <w:t>867</w:t>
            </w:r>
            <w:r w:rsidRPr="00E80E99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53,8</w:t>
            </w:r>
          </w:p>
        </w:tc>
      </w:tr>
      <w:tr w:rsidR="00E80E99" w:rsidRPr="00E80E99" w:rsidTr="007B6732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80E99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58 2 04 90250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E80E99" w:rsidRPr="00E80E99" w:rsidTr="007B6732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80E99">
              <w:rPr>
                <w:rFonts w:eastAsia="Calibri"/>
                <w:sz w:val="20"/>
                <w:szCs w:val="20"/>
                <w:lang w:eastAsia="en-US"/>
              </w:rPr>
              <w:t>Прочее благоустройство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58 2 04 90260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183,6</w:t>
            </w:r>
          </w:p>
        </w:tc>
      </w:tr>
      <w:tr w:rsidR="00E80E99" w:rsidRPr="00E80E99" w:rsidTr="007B6732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3.2.3</w:t>
            </w: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Основное мероприятие «Предупреждение и ликвидация последствий чрезвычайных ситуаций на территории Осетровского сельского поселения»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58 2 05 00000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80E99" w:rsidRPr="00E80E99" w:rsidTr="007B6732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  <w:p w:rsidR="00E80E99" w:rsidRPr="00E80E99" w:rsidRDefault="00E80E99" w:rsidP="007B6732">
            <w:pPr>
              <w:rPr>
                <w:b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58 2 05 20570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  <w:lang w:val="en-US"/>
              </w:rPr>
            </w:pPr>
            <w:r w:rsidRPr="00E80E9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E80E99" w:rsidRPr="00E80E99" w:rsidTr="007B6732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58 2 0591430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E80E99">
              <w:rPr>
                <w:bCs/>
                <w:sz w:val="20"/>
                <w:szCs w:val="20"/>
                <w:lang w:val="en-US"/>
              </w:rPr>
              <w:t>5,0</w:t>
            </w:r>
          </w:p>
        </w:tc>
      </w:tr>
      <w:tr w:rsidR="00E80E99" w:rsidRPr="00E80E99" w:rsidTr="007B6732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E80E99" w:rsidRPr="00E80E99" w:rsidTr="007B6732">
        <w:trPr>
          <w:trHeight w:val="54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tabs>
                <w:tab w:val="left" w:pos="27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E99" w:rsidRPr="00E80E99" w:rsidRDefault="00E80E99" w:rsidP="007B673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E80E99" w:rsidRPr="00E80E99" w:rsidRDefault="00E80E99" w:rsidP="00E80E99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80E99" w:rsidRPr="00E80E99" w:rsidRDefault="00E80E99" w:rsidP="00E80E99">
      <w:pPr>
        <w:rPr>
          <w:rFonts w:ascii="Arial" w:hAnsi="Arial" w:cs="Arial"/>
          <w:b/>
          <w:color w:val="000000"/>
          <w:sz w:val="20"/>
          <w:szCs w:val="20"/>
        </w:rPr>
      </w:pP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80E99" w:rsidRPr="00E80E99" w:rsidRDefault="00E80E99" w:rsidP="00E80E99">
      <w:pPr>
        <w:rPr>
          <w:rFonts w:ascii="Arial" w:hAnsi="Arial" w:cs="Arial"/>
          <w:sz w:val="20"/>
          <w:szCs w:val="20"/>
        </w:rPr>
      </w:pP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E80E99" w:rsidRPr="00E80E99" w:rsidRDefault="00E80E99" w:rsidP="00E80E99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ind w:left="6237"/>
        <w:jc w:val="center"/>
        <w:rPr>
          <w:sz w:val="20"/>
          <w:szCs w:val="20"/>
        </w:rPr>
      </w:pPr>
    </w:p>
    <w:p w:rsidR="00E80E99" w:rsidRPr="00E80E99" w:rsidRDefault="00E80E99" w:rsidP="00E80E99">
      <w:pPr>
        <w:ind w:left="6237"/>
        <w:jc w:val="center"/>
        <w:rPr>
          <w:sz w:val="20"/>
          <w:szCs w:val="20"/>
        </w:rPr>
        <w:sectPr w:rsidR="00E80E99" w:rsidRPr="00E80E99" w:rsidSect="00491E0C">
          <w:pgSz w:w="16838" w:h="11906" w:orient="landscape"/>
          <w:pgMar w:top="851" w:right="567" w:bottom="993" w:left="567" w:header="709" w:footer="709" w:gutter="0"/>
          <w:cols w:space="708"/>
          <w:docGrid w:linePitch="360"/>
        </w:sectPr>
      </w:pPr>
    </w:p>
    <w:p w:rsidR="00E80E99" w:rsidRPr="00E80E99" w:rsidRDefault="00E80E99" w:rsidP="00E80E99">
      <w:pPr>
        <w:ind w:left="6237"/>
        <w:jc w:val="center"/>
        <w:rPr>
          <w:sz w:val="20"/>
          <w:szCs w:val="20"/>
        </w:rPr>
      </w:pPr>
    </w:p>
    <w:p w:rsidR="00E80E99" w:rsidRPr="00E80E99" w:rsidRDefault="00E80E99" w:rsidP="00E80E99">
      <w:pPr>
        <w:jc w:val="right"/>
        <w:rPr>
          <w:sz w:val="20"/>
          <w:szCs w:val="20"/>
        </w:rPr>
      </w:pPr>
      <w:r w:rsidRPr="00E80E99">
        <w:rPr>
          <w:sz w:val="20"/>
          <w:szCs w:val="20"/>
        </w:rPr>
        <w:t>Приложение № 6</w:t>
      </w:r>
    </w:p>
    <w:p w:rsidR="00E80E99" w:rsidRPr="00E80E99" w:rsidRDefault="00E80E99" w:rsidP="00E80E99">
      <w:pPr>
        <w:ind w:left="5103"/>
        <w:jc w:val="right"/>
        <w:rPr>
          <w:sz w:val="20"/>
          <w:szCs w:val="20"/>
        </w:rPr>
      </w:pPr>
      <w:r w:rsidRPr="00E80E99">
        <w:rPr>
          <w:sz w:val="20"/>
          <w:szCs w:val="20"/>
        </w:rPr>
        <w:t xml:space="preserve">к решению Совета народных депутатов Осетровского сельского поселения </w:t>
      </w:r>
    </w:p>
    <w:p w:rsidR="00E80E99" w:rsidRPr="00E80E99" w:rsidRDefault="00E80E99" w:rsidP="00E80E99">
      <w:pPr>
        <w:jc w:val="right"/>
        <w:rPr>
          <w:sz w:val="20"/>
          <w:szCs w:val="20"/>
        </w:rPr>
      </w:pPr>
      <w:r w:rsidRPr="00E80E99">
        <w:rPr>
          <w:sz w:val="20"/>
          <w:szCs w:val="20"/>
        </w:rPr>
        <w:t xml:space="preserve">                         от </w:t>
      </w:r>
      <w:bookmarkStart w:id="0" w:name="_GoBack"/>
      <w:bookmarkEnd w:id="0"/>
      <w:r w:rsidRPr="00E80E99">
        <w:rPr>
          <w:sz w:val="20"/>
          <w:szCs w:val="20"/>
        </w:rPr>
        <w:t>26.04. 2024 г. №6</w:t>
      </w:r>
    </w:p>
    <w:p w:rsidR="00E80E99" w:rsidRPr="00E80E99" w:rsidRDefault="00E80E99" w:rsidP="00E80E99">
      <w:pPr>
        <w:ind w:left="6237"/>
        <w:jc w:val="center"/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rPr>
          <w:sz w:val="20"/>
          <w:szCs w:val="20"/>
        </w:rPr>
      </w:pPr>
    </w:p>
    <w:p w:rsidR="00E80E99" w:rsidRPr="00E80E99" w:rsidRDefault="00E80E99" w:rsidP="00E80E99">
      <w:pPr>
        <w:jc w:val="center"/>
        <w:rPr>
          <w:b/>
          <w:bCs/>
          <w:sz w:val="20"/>
          <w:szCs w:val="20"/>
        </w:rPr>
      </w:pPr>
      <w:r w:rsidRPr="00E80E99">
        <w:rPr>
          <w:b/>
          <w:bCs/>
          <w:sz w:val="20"/>
          <w:szCs w:val="20"/>
        </w:rPr>
        <w:t xml:space="preserve">Дорожный фонд </w:t>
      </w:r>
    </w:p>
    <w:p w:rsidR="00E80E99" w:rsidRPr="00E80E99" w:rsidRDefault="00E80E99" w:rsidP="00E80E99">
      <w:pPr>
        <w:jc w:val="center"/>
        <w:rPr>
          <w:b/>
          <w:bCs/>
          <w:sz w:val="20"/>
          <w:szCs w:val="20"/>
        </w:rPr>
      </w:pPr>
      <w:r w:rsidRPr="00E80E99">
        <w:rPr>
          <w:b/>
          <w:sz w:val="20"/>
          <w:szCs w:val="20"/>
        </w:rPr>
        <w:t>Осетровского</w:t>
      </w:r>
      <w:r w:rsidRPr="00E80E99">
        <w:rPr>
          <w:b/>
          <w:bCs/>
          <w:sz w:val="20"/>
          <w:szCs w:val="20"/>
        </w:rPr>
        <w:t xml:space="preserve"> сельского поселения</w:t>
      </w:r>
    </w:p>
    <w:p w:rsidR="00E80E99" w:rsidRPr="00E80E99" w:rsidRDefault="00E80E99" w:rsidP="00E80E99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  <w:r w:rsidRPr="00E80E99">
        <w:rPr>
          <w:b/>
          <w:bCs/>
          <w:sz w:val="20"/>
          <w:szCs w:val="20"/>
        </w:rPr>
        <w:t xml:space="preserve">на 2023 год </w:t>
      </w:r>
    </w:p>
    <w:p w:rsidR="00E80E99" w:rsidRPr="00E80E99" w:rsidRDefault="00E80E99" w:rsidP="00E80E99">
      <w:pPr>
        <w:tabs>
          <w:tab w:val="left" w:pos="2760"/>
        </w:tabs>
        <w:jc w:val="center"/>
        <w:rPr>
          <w:b/>
          <w:bCs/>
          <w:sz w:val="20"/>
          <w:szCs w:val="20"/>
          <w:lang w:eastAsia="en-US"/>
        </w:rPr>
      </w:pPr>
    </w:p>
    <w:p w:rsidR="00E80E99" w:rsidRPr="00E80E99" w:rsidRDefault="00E80E99" w:rsidP="00E80E99">
      <w:pPr>
        <w:tabs>
          <w:tab w:val="left" w:pos="2760"/>
        </w:tabs>
        <w:jc w:val="center"/>
        <w:rPr>
          <w:b/>
          <w:bCs/>
          <w:sz w:val="20"/>
          <w:szCs w:val="20"/>
        </w:rPr>
      </w:pPr>
      <w:r w:rsidRPr="00E80E99">
        <w:rPr>
          <w:bCs/>
          <w:sz w:val="20"/>
          <w:szCs w:val="20"/>
        </w:rPr>
        <w:t>Сумма (тыс. рублей)</w:t>
      </w:r>
    </w:p>
    <w:tbl>
      <w:tblPr>
        <w:tblW w:w="7596" w:type="dxa"/>
        <w:tblInd w:w="308" w:type="dxa"/>
        <w:tblLayout w:type="fixed"/>
        <w:tblLook w:val="00A0"/>
      </w:tblPr>
      <w:tblGrid>
        <w:gridCol w:w="6663"/>
        <w:gridCol w:w="933"/>
      </w:tblGrid>
      <w:tr w:rsidR="00E80E99" w:rsidRPr="00E80E99" w:rsidTr="007B6732">
        <w:trPr>
          <w:trHeight w:val="5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E99" w:rsidRPr="00E80E99" w:rsidRDefault="00E80E99" w:rsidP="007B6732">
            <w:pPr>
              <w:ind w:left="92" w:hanging="92"/>
              <w:jc w:val="center"/>
              <w:rPr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0E99" w:rsidRPr="00E80E99" w:rsidRDefault="00E80E99" w:rsidP="007B6732">
            <w:pPr>
              <w:jc w:val="center"/>
              <w:rPr>
                <w:b/>
                <w:sz w:val="20"/>
                <w:szCs w:val="20"/>
              </w:rPr>
            </w:pPr>
            <w:r w:rsidRPr="00E80E99">
              <w:rPr>
                <w:b/>
                <w:sz w:val="20"/>
                <w:szCs w:val="20"/>
              </w:rPr>
              <w:t>2023</w:t>
            </w:r>
          </w:p>
        </w:tc>
      </w:tr>
      <w:tr w:rsidR="00E80E99" w:rsidRPr="00E80E99" w:rsidTr="007B6732">
        <w:trPr>
          <w:trHeight w:val="189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0E99" w:rsidRPr="00E80E99" w:rsidRDefault="00E80E99" w:rsidP="007B67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80E99" w:rsidRPr="00E80E99" w:rsidTr="007B6732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 xml:space="preserve">Дорожный фонд </w:t>
            </w:r>
            <w:r w:rsidRPr="00E80E99">
              <w:rPr>
                <w:b/>
                <w:sz w:val="20"/>
                <w:szCs w:val="20"/>
              </w:rPr>
              <w:t>Осетровского</w:t>
            </w:r>
            <w:r w:rsidRPr="00E80E99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80E99">
              <w:rPr>
                <w:b/>
                <w:bCs/>
                <w:sz w:val="20"/>
                <w:szCs w:val="20"/>
                <w:lang w:val="en-US"/>
              </w:rPr>
              <w:t>1792,9</w:t>
            </w:r>
          </w:p>
        </w:tc>
      </w:tr>
      <w:tr w:rsidR="00E80E99" w:rsidRPr="00E80E99" w:rsidTr="007B6732">
        <w:trPr>
          <w:trHeight w:val="39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0E99" w:rsidRPr="00E80E99" w:rsidRDefault="00E80E99" w:rsidP="007B6732">
            <w:pPr>
              <w:rPr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E99" w:rsidRPr="00E80E99" w:rsidRDefault="00E80E99" w:rsidP="007B6732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80E99" w:rsidRPr="00E80E99" w:rsidTr="007B6732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E80E99">
              <w:rPr>
                <w:b/>
                <w:sz w:val="20"/>
                <w:szCs w:val="20"/>
              </w:rPr>
              <w:t>Осетровского</w:t>
            </w:r>
            <w:r w:rsidRPr="00E80E99">
              <w:rPr>
                <w:b/>
                <w:bCs/>
                <w:sz w:val="20"/>
                <w:szCs w:val="20"/>
              </w:rPr>
              <w:t xml:space="preserve">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/>
                <w:bCs/>
                <w:sz w:val="20"/>
                <w:szCs w:val="20"/>
              </w:rPr>
              <w:t>1792,9</w:t>
            </w:r>
          </w:p>
        </w:tc>
      </w:tr>
      <w:tr w:rsidR="00E80E99" w:rsidRPr="00E80E99" w:rsidTr="007B6732">
        <w:trPr>
          <w:trHeight w:val="74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E99" w:rsidRPr="00E80E99" w:rsidRDefault="00E80E99" w:rsidP="007B6732">
            <w:pPr>
              <w:rPr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E80E99" w:rsidRPr="00E80E99" w:rsidRDefault="00E80E99" w:rsidP="007B6732">
            <w:pPr>
              <w:rPr>
                <w:b/>
                <w:bCs/>
                <w:sz w:val="20"/>
                <w:szCs w:val="20"/>
              </w:rPr>
            </w:pPr>
            <w:r w:rsidRPr="00E80E99">
              <w:rPr>
                <w:bCs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  <w:highlight w:val="yellow"/>
              </w:rPr>
            </w:pPr>
            <w:r w:rsidRPr="00E80E99">
              <w:rPr>
                <w:bCs/>
                <w:sz w:val="20"/>
                <w:szCs w:val="20"/>
              </w:rPr>
              <w:t>1753,7</w:t>
            </w:r>
          </w:p>
        </w:tc>
      </w:tr>
      <w:tr w:rsidR="00E80E99" w:rsidRPr="00E80E99" w:rsidTr="007B6732">
        <w:trPr>
          <w:trHeight w:val="5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80E99" w:rsidRPr="00E80E99" w:rsidRDefault="00E80E99" w:rsidP="007B6732">
            <w:pPr>
              <w:rPr>
                <w:spacing w:val="-4"/>
                <w:sz w:val="20"/>
                <w:szCs w:val="20"/>
              </w:rPr>
            </w:pPr>
            <w:r w:rsidRPr="00E80E99">
              <w:rPr>
                <w:sz w:val="20"/>
                <w:szCs w:val="20"/>
              </w:rPr>
              <w:t>Мероприятия по развитию сети автомобильных дорог общего пользования Осетровского сельского поселения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E99" w:rsidRPr="00E80E99" w:rsidRDefault="00E80E99" w:rsidP="007B6732">
            <w:pPr>
              <w:rPr>
                <w:bCs/>
                <w:sz w:val="20"/>
                <w:szCs w:val="20"/>
                <w:highlight w:val="yellow"/>
              </w:rPr>
            </w:pPr>
            <w:r w:rsidRPr="00E80E99">
              <w:rPr>
                <w:bCs/>
                <w:sz w:val="20"/>
                <w:szCs w:val="20"/>
              </w:rPr>
              <w:t>39,2</w:t>
            </w:r>
          </w:p>
        </w:tc>
      </w:tr>
    </w:tbl>
    <w:p w:rsidR="00E80E99" w:rsidRPr="00E80E99" w:rsidRDefault="00E80E99" w:rsidP="00E80E99">
      <w:pPr>
        <w:ind w:firstLine="708"/>
        <w:rPr>
          <w:sz w:val="20"/>
          <w:szCs w:val="20"/>
        </w:rPr>
      </w:pPr>
    </w:p>
    <w:p w:rsidR="00056B8D" w:rsidRPr="00E80E99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BB7A59" w:rsidRDefault="00BB7A59" w:rsidP="00A70297">
      <w:pPr>
        <w:rPr>
          <w:sz w:val="20"/>
          <w:szCs w:val="20"/>
        </w:rPr>
      </w:pPr>
    </w:p>
    <w:p w:rsidR="00BB7A59" w:rsidRDefault="00BB7A5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E80E99" w:rsidRDefault="00E80E99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056B8D" w:rsidRDefault="00056B8D" w:rsidP="00A70297">
      <w:pPr>
        <w:rPr>
          <w:sz w:val="20"/>
          <w:szCs w:val="20"/>
        </w:rPr>
      </w:pPr>
    </w:p>
    <w:p w:rsidR="00124CEE" w:rsidRPr="00A70297" w:rsidRDefault="00A70297" w:rsidP="00A70297">
      <w:pPr>
        <w:rPr>
          <w:rFonts w:ascii="Arial" w:eastAsia="Calibri" w:hAnsi="Arial" w:cs="Arial"/>
          <w:highlight w:val="yellow"/>
          <w:lang w:eastAsia="en-US"/>
        </w:rPr>
      </w:pPr>
      <w:r>
        <w:rPr>
          <w:sz w:val="20"/>
          <w:szCs w:val="20"/>
        </w:rPr>
        <w:t>Ве</w:t>
      </w:r>
      <w:r w:rsidR="008B604F">
        <w:rPr>
          <w:sz w:val="20"/>
          <w:szCs w:val="20"/>
        </w:rPr>
        <w:t>дущий специалист</w:t>
      </w:r>
      <w:r w:rsidR="00124CEE" w:rsidRPr="007D4D4F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>
        <w:rPr>
          <w:sz w:val="20"/>
          <w:szCs w:val="20"/>
        </w:rPr>
        <w:t>Авдеев Сергей Викторович</w:t>
      </w:r>
      <w:r w:rsidR="00124CEE" w:rsidRPr="007D4D4F">
        <w:rPr>
          <w:sz w:val="20"/>
          <w:szCs w:val="20"/>
        </w:rPr>
        <w:t>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Адрес издателя</w:t>
      </w:r>
      <w:r w:rsidRPr="007D4D4F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Подписано к печати</w:t>
      </w:r>
      <w:r w:rsidRPr="007D4D4F">
        <w:rPr>
          <w:sz w:val="20"/>
          <w:szCs w:val="20"/>
        </w:rPr>
        <w:t>:</w:t>
      </w:r>
      <w:r w:rsidR="00C57017">
        <w:rPr>
          <w:sz w:val="20"/>
          <w:szCs w:val="20"/>
        </w:rPr>
        <w:t xml:space="preserve"> </w:t>
      </w:r>
      <w:r w:rsidR="00E80E99">
        <w:rPr>
          <w:sz w:val="20"/>
          <w:szCs w:val="20"/>
        </w:rPr>
        <w:t>27</w:t>
      </w:r>
      <w:r w:rsidR="005F6803">
        <w:rPr>
          <w:sz w:val="20"/>
          <w:szCs w:val="20"/>
        </w:rPr>
        <w:t>.</w:t>
      </w:r>
      <w:r w:rsidR="00C57017">
        <w:rPr>
          <w:sz w:val="20"/>
          <w:szCs w:val="20"/>
        </w:rPr>
        <w:t>0</w:t>
      </w:r>
      <w:r w:rsidR="00E80E99">
        <w:rPr>
          <w:sz w:val="20"/>
          <w:szCs w:val="20"/>
        </w:rPr>
        <w:t>4</w:t>
      </w:r>
      <w:r w:rsidRPr="007D4D4F">
        <w:rPr>
          <w:sz w:val="20"/>
          <w:szCs w:val="20"/>
        </w:rPr>
        <w:t>.202</w:t>
      </w:r>
      <w:r w:rsidR="00C57017">
        <w:rPr>
          <w:sz w:val="20"/>
          <w:szCs w:val="20"/>
        </w:rPr>
        <w:t>4</w:t>
      </w:r>
    </w:p>
    <w:p w:rsidR="00124CEE" w:rsidRPr="007D4D4F" w:rsidRDefault="00316873" w:rsidP="00124CEE">
      <w:pPr>
        <w:rPr>
          <w:sz w:val="20"/>
          <w:szCs w:val="20"/>
        </w:rPr>
      </w:pPr>
      <w:r>
        <w:rPr>
          <w:sz w:val="20"/>
          <w:szCs w:val="20"/>
        </w:rPr>
        <w:t>г., 09</w:t>
      </w:r>
      <w:r w:rsidR="00124CEE" w:rsidRPr="007D4D4F">
        <w:rPr>
          <w:sz w:val="20"/>
          <w:szCs w:val="20"/>
        </w:rPr>
        <w:t>.00часов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b/>
          <w:sz w:val="20"/>
          <w:szCs w:val="20"/>
        </w:rPr>
        <w:t>Тираж:</w:t>
      </w:r>
      <w:r w:rsidRPr="007D4D4F">
        <w:rPr>
          <w:sz w:val="20"/>
          <w:szCs w:val="20"/>
        </w:rPr>
        <w:t xml:space="preserve"> 5 экземпляров.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Библиотека Осетровского сельского поселения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МКОУ «Осетровская НОШ - ДС»</w:t>
      </w:r>
    </w:p>
    <w:p w:rsidR="00124CEE" w:rsidRPr="007D4D4F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7D4D4F">
        <w:rPr>
          <w:sz w:val="20"/>
          <w:szCs w:val="20"/>
        </w:rPr>
        <w:t>Администрация Осетровского сельского поселения</w:t>
      </w:r>
    </w:p>
    <w:p w:rsidR="00124CEE" w:rsidRPr="007D4D4F" w:rsidRDefault="00124CEE" w:rsidP="00124CEE">
      <w:pPr>
        <w:rPr>
          <w:sz w:val="20"/>
          <w:szCs w:val="20"/>
        </w:rPr>
      </w:pPr>
      <w:r w:rsidRPr="007D4D4F">
        <w:rPr>
          <w:sz w:val="20"/>
          <w:szCs w:val="20"/>
        </w:rPr>
        <w:t>Распространяется бесплатно.</w:t>
      </w:r>
    </w:p>
    <w:p w:rsidR="00124CEE" w:rsidRPr="007D4D4F" w:rsidRDefault="00124CEE" w:rsidP="00124CE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24CEE" w:rsidRPr="007D4D4F" w:rsidRDefault="00124CEE" w:rsidP="00124CEE">
      <w:pPr>
        <w:rPr>
          <w:sz w:val="20"/>
          <w:szCs w:val="20"/>
        </w:rPr>
      </w:pPr>
    </w:p>
    <w:p w:rsidR="00B9456A" w:rsidRPr="007D4D4F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20"/>
          <w:szCs w:val="20"/>
          <w:lang w:eastAsia="en-US"/>
        </w:rPr>
      </w:pPr>
    </w:p>
    <w:sectPr w:rsidR="00B9456A" w:rsidRPr="007D4D4F" w:rsidSect="00BE55EC">
      <w:headerReference w:type="even" r:id="rId8"/>
      <w:headerReference w:type="default" r:id="rId9"/>
      <w:type w:val="continuous"/>
      <w:pgSz w:w="11906" w:h="16838"/>
      <w:pgMar w:top="142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62" w:rsidRDefault="00317B62" w:rsidP="00826039">
      <w:r>
        <w:separator/>
      </w:r>
    </w:p>
  </w:endnote>
  <w:endnote w:type="continuationSeparator" w:id="1">
    <w:p w:rsidR="00317B62" w:rsidRDefault="00317B62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62" w:rsidRDefault="00317B62" w:rsidP="00826039">
      <w:r>
        <w:separator/>
      </w:r>
    </w:p>
  </w:footnote>
  <w:footnote w:type="continuationSeparator" w:id="1">
    <w:p w:rsidR="00317B62" w:rsidRDefault="00317B62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EA3EA0" w:rsidP="00E6063B">
    <w:pPr>
      <w:pStyle w:val="a7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056B8D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056B8D" w:rsidRDefault="00056B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8D" w:rsidRDefault="00056B8D">
    <w:pPr>
      <w:pStyle w:val="a7"/>
      <w:jc w:val="center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19BB4093"/>
    <w:multiLevelType w:val="multilevel"/>
    <w:tmpl w:val="849E1B08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95BC8"/>
    <w:multiLevelType w:val="hybridMultilevel"/>
    <w:tmpl w:val="05A84462"/>
    <w:lvl w:ilvl="0" w:tplc="B0BCA0F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1E56523"/>
    <w:multiLevelType w:val="multilevel"/>
    <w:tmpl w:val="03F298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D979ED"/>
    <w:multiLevelType w:val="multilevel"/>
    <w:tmpl w:val="846EF0A0"/>
    <w:lvl w:ilvl="0">
      <w:start w:val="2023"/>
      <w:numFmt w:val="decimal"/>
      <w:lvlText w:val="1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881E7F"/>
    <w:multiLevelType w:val="multilevel"/>
    <w:tmpl w:val="B0D45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EB6E3E"/>
    <w:multiLevelType w:val="hybridMultilevel"/>
    <w:tmpl w:val="0A48BA4C"/>
    <w:lvl w:ilvl="0" w:tplc="B35427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C0A6496"/>
    <w:multiLevelType w:val="hybridMultilevel"/>
    <w:tmpl w:val="B7AE37B4"/>
    <w:lvl w:ilvl="0" w:tplc="57FE1FC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20"/>
  </w:num>
  <w:num w:numId="5">
    <w:abstractNumId w:val="21"/>
  </w:num>
  <w:num w:numId="6">
    <w:abstractNumId w:val="19"/>
  </w:num>
  <w:num w:numId="7">
    <w:abstractNumId w:val="15"/>
  </w:num>
  <w:num w:numId="8">
    <w:abstractNumId w:val="22"/>
  </w:num>
  <w:num w:numId="9">
    <w:abstractNumId w:val="17"/>
  </w:num>
  <w:num w:numId="10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07F1F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51B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6B8D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3035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6D57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57"/>
    <w:rsid w:val="000B438D"/>
    <w:rsid w:val="000B468D"/>
    <w:rsid w:val="000B487F"/>
    <w:rsid w:val="000B4BC6"/>
    <w:rsid w:val="000B5F23"/>
    <w:rsid w:val="000B5F4E"/>
    <w:rsid w:val="000B5FB9"/>
    <w:rsid w:val="000B6134"/>
    <w:rsid w:val="000B664B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1940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40E"/>
    <w:rsid w:val="000F6E1C"/>
    <w:rsid w:val="000F792D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15B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4B7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64EB"/>
    <w:rsid w:val="00197A7B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27AB3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B02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896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5AD6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3B8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33E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873"/>
    <w:rsid w:val="003169D3"/>
    <w:rsid w:val="00316F0C"/>
    <w:rsid w:val="00317B62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5869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100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3B73"/>
    <w:rsid w:val="00344560"/>
    <w:rsid w:val="00344949"/>
    <w:rsid w:val="003450BF"/>
    <w:rsid w:val="00345340"/>
    <w:rsid w:val="003464DA"/>
    <w:rsid w:val="00346BA4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D11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27F27"/>
    <w:rsid w:val="004310FE"/>
    <w:rsid w:val="00431A5A"/>
    <w:rsid w:val="00431CDF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75E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73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3B3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45C"/>
    <w:rsid w:val="00527EE6"/>
    <w:rsid w:val="00530225"/>
    <w:rsid w:val="00530513"/>
    <w:rsid w:val="005312E0"/>
    <w:rsid w:val="0053192B"/>
    <w:rsid w:val="00531B41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D44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57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785"/>
    <w:rsid w:val="005C4805"/>
    <w:rsid w:val="005C483D"/>
    <w:rsid w:val="005C570A"/>
    <w:rsid w:val="005C58EA"/>
    <w:rsid w:val="005C6381"/>
    <w:rsid w:val="005C63DF"/>
    <w:rsid w:val="005C641B"/>
    <w:rsid w:val="005C65D4"/>
    <w:rsid w:val="005C7132"/>
    <w:rsid w:val="005C71E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0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3AA6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A4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3B43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09F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19FC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81B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3313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D3E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2A7"/>
    <w:rsid w:val="0078646A"/>
    <w:rsid w:val="00786BEF"/>
    <w:rsid w:val="00787E64"/>
    <w:rsid w:val="007903F8"/>
    <w:rsid w:val="00790B17"/>
    <w:rsid w:val="00791831"/>
    <w:rsid w:val="00791881"/>
    <w:rsid w:val="0079188F"/>
    <w:rsid w:val="00792107"/>
    <w:rsid w:val="007921A1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1E67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D4F5B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4CB7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055E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EAA"/>
    <w:rsid w:val="008B2343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052"/>
    <w:rsid w:val="008C5969"/>
    <w:rsid w:val="008D1C3A"/>
    <w:rsid w:val="008D3466"/>
    <w:rsid w:val="008D36E3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250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125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9A3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C16"/>
    <w:rsid w:val="00A33932"/>
    <w:rsid w:val="00A342AB"/>
    <w:rsid w:val="00A34C06"/>
    <w:rsid w:val="00A35384"/>
    <w:rsid w:val="00A35852"/>
    <w:rsid w:val="00A3594B"/>
    <w:rsid w:val="00A3632E"/>
    <w:rsid w:val="00A36BCB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77CE5"/>
    <w:rsid w:val="00A80013"/>
    <w:rsid w:val="00A800F9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3E8A"/>
    <w:rsid w:val="00A9428B"/>
    <w:rsid w:val="00A95120"/>
    <w:rsid w:val="00A95501"/>
    <w:rsid w:val="00A955BC"/>
    <w:rsid w:val="00A95D9F"/>
    <w:rsid w:val="00A96444"/>
    <w:rsid w:val="00A968A7"/>
    <w:rsid w:val="00A97681"/>
    <w:rsid w:val="00A97D2F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950"/>
    <w:rsid w:val="00AC1D63"/>
    <w:rsid w:val="00AC226A"/>
    <w:rsid w:val="00AC5193"/>
    <w:rsid w:val="00AC5C62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2F7"/>
    <w:rsid w:val="00AF7AFC"/>
    <w:rsid w:val="00B00542"/>
    <w:rsid w:val="00B00D83"/>
    <w:rsid w:val="00B00EA5"/>
    <w:rsid w:val="00B013C3"/>
    <w:rsid w:val="00B02338"/>
    <w:rsid w:val="00B02BCF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1BD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64E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B7A59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79D"/>
    <w:rsid w:val="00BD384C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5EC"/>
    <w:rsid w:val="00BE5671"/>
    <w:rsid w:val="00BE608C"/>
    <w:rsid w:val="00BE67CB"/>
    <w:rsid w:val="00BE7063"/>
    <w:rsid w:val="00BE76A6"/>
    <w:rsid w:val="00BE7B71"/>
    <w:rsid w:val="00BE7D66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1E2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5EA3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017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6CF3"/>
    <w:rsid w:val="00C670D3"/>
    <w:rsid w:val="00C67CDF"/>
    <w:rsid w:val="00C703C9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6EAB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4500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2C9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D15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4143"/>
    <w:rsid w:val="00CE4BDD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89D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2DB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6E2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0F4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392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0E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B7D"/>
    <w:rsid w:val="00E417B5"/>
    <w:rsid w:val="00E417BD"/>
    <w:rsid w:val="00E41BEC"/>
    <w:rsid w:val="00E42829"/>
    <w:rsid w:val="00E42967"/>
    <w:rsid w:val="00E42B42"/>
    <w:rsid w:val="00E43503"/>
    <w:rsid w:val="00E44063"/>
    <w:rsid w:val="00E45035"/>
    <w:rsid w:val="00E451D5"/>
    <w:rsid w:val="00E452B6"/>
    <w:rsid w:val="00E45EDE"/>
    <w:rsid w:val="00E46A4A"/>
    <w:rsid w:val="00E46C6C"/>
    <w:rsid w:val="00E474F0"/>
    <w:rsid w:val="00E50909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5E3"/>
    <w:rsid w:val="00E8069E"/>
    <w:rsid w:val="00E80E99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5E61"/>
    <w:rsid w:val="00E96682"/>
    <w:rsid w:val="00E96C41"/>
    <w:rsid w:val="00E975BE"/>
    <w:rsid w:val="00EA06A0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3EA0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11B9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4FAE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2434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58F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BC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4B4C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90C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99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"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aliases w:val="ТЗ список,Абзац списка нумерованный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2">
    <w:name w:val="Table Grid"/>
    <w:basedOn w:val="a5"/>
    <w:uiPriority w:val="9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aliases w:val="ТЗ список Знак,Абзац списка нумерованный Знак"/>
    <w:basedOn w:val="a4"/>
    <w:link w:val="afe"/>
    <w:uiPriority w:val="34"/>
    <w:qFormat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3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uiPriority w:val="99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4">
    <w:name w:val="footnote text"/>
    <w:basedOn w:val="a1"/>
    <w:link w:val="aff5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5">
    <w:name w:val="Текст сноски Знак"/>
    <w:basedOn w:val="a4"/>
    <w:link w:val="aff4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6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7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8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9">
    <w:name w:val="Hyperlink"/>
    <w:rsid w:val="00620772"/>
    <w:rPr>
      <w:color w:val="000080"/>
      <w:u w:val="single"/>
    </w:rPr>
  </w:style>
  <w:style w:type="character" w:styleId="affa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b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c">
    <w:name w:val="footnote reference"/>
    <w:basedOn w:val="a4"/>
    <w:uiPriority w:val="99"/>
    <w:semiHidden/>
    <w:rsid w:val="00620772"/>
    <w:rPr>
      <w:vertAlign w:val="superscript"/>
    </w:rPr>
  </w:style>
  <w:style w:type="character" w:styleId="affd">
    <w:name w:val="Emphasis"/>
    <w:basedOn w:val="a4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2"/>
    <w:uiPriority w:val="59"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2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rsid w:val="007D4D4F"/>
    <w:pPr>
      <w:ind w:firstLine="709"/>
      <w:jc w:val="both"/>
    </w:pPr>
    <w:rPr>
      <w:sz w:val="28"/>
      <w:szCs w:val="28"/>
    </w:rPr>
  </w:style>
  <w:style w:type="character" w:styleId="affe">
    <w:name w:val="page number"/>
    <w:basedOn w:val="a4"/>
    <w:uiPriority w:val="99"/>
    <w:rsid w:val="007D4D4F"/>
  </w:style>
  <w:style w:type="paragraph" w:styleId="2a">
    <w:name w:val="Body Text 2"/>
    <w:basedOn w:val="a1"/>
    <w:link w:val="2b"/>
    <w:semiHidden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semiHidden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semiHidden/>
    <w:rsid w:val="007D4D4F"/>
    <w:rPr>
      <w:sz w:val="24"/>
      <w:lang w:val="ru-RU" w:eastAsia="ru-RU"/>
    </w:rPr>
  </w:style>
  <w:style w:type="paragraph" w:styleId="afff">
    <w:name w:val="Plain Text"/>
    <w:basedOn w:val="a1"/>
    <w:link w:val="afff0"/>
    <w:rsid w:val="007D4D4F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4"/>
    <w:link w:val="afff"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1">
    <w:name w:val="Обычный.Название подразделения"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2">
    <w:name w:val="Основной текст_"/>
    <w:link w:val="44"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2"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2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2"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3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3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4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5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qFormat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9">
    <w:name w:val="Текст примечания Знак"/>
    <w:aliases w:val="!Равноширинный текст документа Знак1"/>
    <w:basedOn w:val="a4"/>
    <w:link w:val="afffa"/>
    <w:uiPriority w:val="99"/>
    <w:locked/>
    <w:rsid w:val="00615C0D"/>
    <w:rPr>
      <w:rFonts w:ascii="Courier" w:eastAsia="Times New Roman" w:hAnsi="Courier"/>
    </w:rPr>
  </w:style>
  <w:style w:type="paragraph" w:styleId="afffa">
    <w:name w:val="annotation text"/>
    <w:aliases w:val="!Равноширинный текст документа"/>
    <w:basedOn w:val="a1"/>
    <w:link w:val="afff9"/>
    <w:uiPriority w:val="99"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a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ffb">
    <w:name w:val="Колонтитул_"/>
    <w:basedOn w:val="a4"/>
    <w:rsid w:val="00A77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fc">
    <w:name w:val="Колонтитул"/>
    <w:basedOn w:val="afffb"/>
    <w:rsid w:val="00A77CE5"/>
    <w:rPr>
      <w:color w:val="000000"/>
      <w:spacing w:val="0"/>
      <w:w w:val="100"/>
      <w:position w:val="0"/>
      <w:lang w:val="ru-RU"/>
    </w:rPr>
  </w:style>
  <w:style w:type="character" w:customStyle="1" w:styleId="MicrosoftSansSerif105pt">
    <w:name w:val="Колонтитул + Microsoft Sans Serif;10;5 pt;Не полужирный"/>
    <w:basedOn w:val="afffb"/>
    <w:rsid w:val="00A77CE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</w:rPr>
  </w:style>
  <w:style w:type="paragraph" w:customStyle="1" w:styleId="111">
    <w:name w:val="Знак1 Знак Знак Знак1"/>
    <w:basedOn w:val="a1"/>
    <w:rsid w:val="005C71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7">
    <w:name w:val="Знак Знак1"/>
    <w:locked/>
    <w:rsid w:val="005C71E2"/>
    <w:rPr>
      <w:lang w:val="ru-RU" w:eastAsia="ru-RU" w:bidi="ar-SA"/>
    </w:rPr>
  </w:style>
  <w:style w:type="paragraph" w:customStyle="1" w:styleId="afffd">
    <w:name w:val="Íîðìàëüíûé"/>
    <w:rsid w:val="005C71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customStyle="1" w:styleId="313pt">
    <w:name w:val="Основной текст (3) + 13 pt;Полужирный;Не курсив"/>
    <w:basedOn w:val="37"/>
    <w:rsid w:val="00A97D2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1">
    <w:name w:val="Основной текст5"/>
    <w:basedOn w:val="a1"/>
    <w:rsid w:val="00A97D2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45">
    <w:name w:val="Основной текст (4)_"/>
    <w:basedOn w:val="a4"/>
    <w:link w:val="46"/>
    <w:rsid w:val="00A97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A97D2F"/>
    <w:pPr>
      <w:widowControl w:val="0"/>
      <w:shd w:val="clear" w:color="auto" w:fill="FFFFFF"/>
      <w:spacing w:before="840" w:line="322" w:lineRule="exact"/>
    </w:pPr>
    <w:rPr>
      <w:b/>
      <w:bCs/>
      <w:sz w:val="27"/>
      <w:szCs w:val="27"/>
      <w:lang w:eastAsia="en-US"/>
    </w:rPr>
  </w:style>
  <w:style w:type="character" w:customStyle="1" w:styleId="FontStyle18">
    <w:name w:val="Font Style18"/>
    <w:rsid w:val="00A97D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7">
    <w:name w:val="Основной текст (4) + Не полужирный;Не курсив"/>
    <w:basedOn w:val="45"/>
    <w:rsid w:val="00A97D2F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5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-21">
    <w:name w:val="Средняя сетка 1 - Акцент 21"/>
    <w:basedOn w:val="a1"/>
    <w:uiPriority w:val="34"/>
    <w:qFormat/>
    <w:rsid w:val="0025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e">
    <w:name w:val="annotation reference"/>
    <w:uiPriority w:val="99"/>
    <w:rsid w:val="00254B02"/>
    <w:rPr>
      <w:sz w:val="18"/>
      <w:szCs w:val="18"/>
    </w:rPr>
  </w:style>
  <w:style w:type="paragraph" w:styleId="affff">
    <w:name w:val="annotation subject"/>
    <w:basedOn w:val="afffa"/>
    <w:next w:val="afffa"/>
    <w:link w:val="affff0"/>
    <w:uiPriority w:val="99"/>
    <w:rsid w:val="00254B02"/>
    <w:pPr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ff0">
    <w:name w:val="Тема примечания Знак"/>
    <w:basedOn w:val="afff9"/>
    <w:link w:val="affff"/>
    <w:uiPriority w:val="99"/>
    <w:rsid w:val="00254B02"/>
    <w:rPr>
      <w:rFonts w:ascii="Times New Roman" w:hAnsi="Times New Roman" w:cs="Times New Roman"/>
      <w:b/>
      <w:bCs/>
      <w:sz w:val="24"/>
      <w:szCs w:val="24"/>
    </w:rPr>
  </w:style>
  <w:style w:type="paragraph" w:customStyle="1" w:styleId="affff1">
    <w:name w:val="Знак Знак Знак Знак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f2">
    <w:name w:val="Абзац списка2"/>
    <w:basedOn w:val="a1"/>
    <w:rsid w:val="00254B02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Тема примечания Знак1"/>
    <w:uiPriority w:val="99"/>
    <w:locked/>
    <w:rsid w:val="00254B02"/>
    <w:rPr>
      <w:rFonts w:cs="Times New Roman"/>
      <w:b/>
      <w:bCs/>
      <w:sz w:val="24"/>
      <w:szCs w:val="24"/>
    </w:rPr>
  </w:style>
  <w:style w:type="paragraph" w:customStyle="1" w:styleId="affff2">
    <w:name w:val="÷¬__ ÷¬__ ÷¬__ ÷¬__"/>
    <w:basedOn w:val="a1"/>
    <w:rsid w:val="00254B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3">
    <w:name w:val="endnote text"/>
    <w:basedOn w:val="a1"/>
    <w:link w:val="affff4"/>
    <w:rsid w:val="00254B02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rsid w:val="00254B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5">
    <w:name w:val="endnote reference"/>
    <w:rsid w:val="00254B02"/>
    <w:rPr>
      <w:vertAlign w:val="superscript"/>
    </w:rPr>
  </w:style>
  <w:style w:type="paragraph" w:customStyle="1" w:styleId="P16">
    <w:name w:val="P16"/>
    <w:basedOn w:val="a1"/>
    <w:hidden/>
    <w:rsid w:val="00254B02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54B02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54B02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54B02"/>
    <w:rPr>
      <w:sz w:val="24"/>
    </w:rPr>
  </w:style>
  <w:style w:type="paragraph" w:customStyle="1" w:styleId="formattext">
    <w:name w:val="formattext"/>
    <w:basedOn w:val="a1"/>
    <w:rsid w:val="00254B02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uiPriority w:val="99"/>
    <w:unhideWhenUsed/>
    <w:rsid w:val="0025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254B02"/>
    <w:rPr>
      <w:rFonts w:ascii="Courier New" w:eastAsia="Times New Roman" w:hAnsi="Courier New" w:cs="Times New Roman"/>
      <w:sz w:val="20"/>
      <w:szCs w:val="20"/>
    </w:rPr>
  </w:style>
  <w:style w:type="paragraph" w:customStyle="1" w:styleId="affff6">
    <w:name w:val="МУ Обычный стиль"/>
    <w:basedOn w:val="a1"/>
    <w:autoRedefine/>
    <w:rsid w:val="00254B0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54B02"/>
  </w:style>
  <w:style w:type="paragraph" w:customStyle="1" w:styleId="81">
    <w:name w:val="Стиль8"/>
    <w:basedOn w:val="a1"/>
    <w:rsid w:val="00254B02"/>
    <w:rPr>
      <w:rFonts w:eastAsia="Calibri"/>
      <w:noProof/>
      <w:sz w:val="28"/>
      <w:szCs w:val="28"/>
    </w:rPr>
  </w:style>
  <w:style w:type="paragraph" w:styleId="affff7">
    <w:name w:val="Revision"/>
    <w:hidden/>
    <w:uiPriority w:val="99"/>
    <w:semiHidden/>
    <w:rsid w:val="0025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basedOn w:val="a1"/>
    <w:next w:val="a1"/>
    <w:qFormat/>
    <w:rsid w:val="00254B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9">
    <w:name w:val="Заголовок Знак"/>
    <w:rsid w:val="00254B02"/>
    <w:rPr>
      <w:rFonts w:ascii="Calibri Light" w:hAnsi="Calibri Light"/>
      <w:b/>
      <w:bCs/>
      <w:kern w:val="28"/>
      <w:sz w:val="32"/>
      <w:szCs w:val="32"/>
    </w:rPr>
  </w:style>
  <w:style w:type="character" w:customStyle="1" w:styleId="91">
    <w:name w:val="Основной текст (9)_"/>
    <w:link w:val="92"/>
    <w:locked/>
    <w:rsid w:val="00254B02"/>
    <w:rPr>
      <w:i/>
      <w:iCs/>
      <w:spacing w:val="1"/>
      <w:shd w:val="clear" w:color="auto" w:fill="FFFFFF"/>
    </w:rPr>
  </w:style>
  <w:style w:type="paragraph" w:customStyle="1" w:styleId="92">
    <w:name w:val="Основной текст (9)"/>
    <w:basedOn w:val="a1"/>
    <w:link w:val="91"/>
    <w:rsid w:val="00254B02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character" w:customStyle="1" w:styleId="93">
    <w:name w:val="Основной текст (9) + Не курсив"/>
    <w:aliases w:val="Интервал 0 pt"/>
    <w:rsid w:val="00254B0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2">
    <w:name w:val="Основной текст (10)_"/>
    <w:link w:val="103"/>
    <w:rsid w:val="00254B02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54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3">
    <w:name w:val="Основной текст (10)"/>
    <w:basedOn w:val="a1"/>
    <w:link w:val="102"/>
    <w:rsid w:val="00254B02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90pt">
    <w:name w:val="Основной текст (9) + Не курсив;Интервал 0 pt"/>
    <w:rsid w:val="00254B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48">
    <w:name w:val="Основной текст (4) + Не курсив"/>
    <w:basedOn w:val="45"/>
    <w:rsid w:val="00254B0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fffa">
    <w:name w:val="Основной текст + 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7pt">
    <w:name w:val="Основной текст (5) + 7 pt;Не полужирный;Не курсив"/>
    <w:basedOn w:val="52"/>
    <w:rsid w:val="00254B02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53">
    <w:name w:val="Основной текст (5)"/>
    <w:basedOn w:val="52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3c">
    <w:name w:val="Основной текст3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20">
    <w:name w:val="Заголовок №1 (2)_"/>
    <w:basedOn w:val="a4"/>
    <w:link w:val="121"/>
    <w:rsid w:val="00254B0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 + Не полужирный;Не курсив"/>
    <w:basedOn w:val="120"/>
    <w:rsid w:val="00254B02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4"/>
    <w:link w:val="62"/>
    <w:rsid w:val="00254B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ffb">
    <w:name w:val="Подпись к таблице_"/>
    <w:basedOn w:val="a4"/>
    <w:link w:val="affffc"/>
    <w:rsid w:val="00254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ff2"/>
    <w:rsid w:val="00254B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_"/>
    <w:basedOn w:val="a4"/>
    <w:rsid w:val="00254B0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1pt0pt">
    <w:name w:val="Колонтитул + 11 pt;Интервал 0 pt"/>
    <w:basedOn w:val="afffb"/>
    <w:rsid w:val="00254B02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72">
    <w:name w:val="Основной текст (7)"/>
    <w:basedOn w:val="71"/>
    <w:rsid w:val="00254B02"/>
    <w:rPr>
      <w:color w:val="000000"/>
      <w:spacing w:val="0"/>
      <w:w w:val="100"/>
      <w:position w:val="0"/>
      <w:u w:val="single"/>
      <w:lang w:val="ru-RU"/>
    </w:rPr>
  </w:style>
  <w:style w:type="character" w:customStyle="1" w:styleId="7115pt">
    <w:name w:val="Основной текст (7) + 11;5 pt;Не полужирный;Не курсив"/>
    <w:basedOn w:val="71"/>
    <w:rsid w:val="00254B02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9pt">
    <w:name w:val="Основной текст (2) + 9 pt;Полужирный;Курсив"/>
    <w:basedOn w:val="2c"/>
    <w:rsid w:val="00254B02"/>
    <w:rPr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2">
    <w:name w:val="Основной текст (8)_"/>
    <w:basedOn w:val="a4"/>
    <w:link w:val="83"/>
    <w:rsid w:val="00254B02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15pt0">
    <w:name w:val="Основной текст + 11;5 pt;Курсив"/>
    <w:basedOn w:val="afff2"/>
    <w:rsid w:val="00254B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d">
    <w:name w:val="Основной текст (3) + Не курсив"/>
    <w:basedOn w:val="37"/>
    <w:rsid w:val="00254B02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21">
    <w:name w:val="Заголовок №1 (2)"/>
    <w:basedOn w:val="a1"/>
    <w:link w:val="120"/>
    <w:rsid w:val="00254B02"/>
    <w:pPr>
      <w:widowControl w:val="0"/>
      <w:shd w:val="clear" w:color="auto" w:fill="FFFFFF"/>
      <w:spacing w:line="322" w:lineRule="exact"/>
      <w:ind w:firstLine="560"/>
      <w:jc w:val="both"/>
      <w:outlineLvl w:val="0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1"/>
    <w:link w:val="61"/>
    <w:rsid w:val="00254B02"/>
    <w:pPr>
      <w:widowControl w:val="0"/>
      <w:shd w:val="clear" w:color="auto" w:fill="FFFFFF"/>
      <w:spacing w:before="540" w:after="60" w:line="0" w:lineRule="atLeast"/>
      <w:jc w:val="center"/>
    </w:pPr>
    <w:rPr>
      <w:b/>
      <w:bCs/>
      <w:sz w:val="23"/>
      <w:szCs w:val="23"/>
      <w:lang w:eastAsia="en-US"/>
    </w:rPr>
  </w:style>
  <w:style w:type="paragraph" w:customStyle="1" w:styleId="affffc">
    <w:name w:val="Подпись к таблице"/>
    <w:basedOn w:val="a1"/>
    <w:link w:val="affffb"/>
    <w:rsid w:val="00254B02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83">
    <w:name w:val="Основной текст (8)"/>
    <w:basedOn w:val="a1"/>
    <w:link w:val="82"/>
    <w:rsid w:val="00254B02"/>
    <w:pPr>
      <w:widowControl w:val="0"/>
      <w:shd w:val="clear" w:color="auto" w:fill="FFFFFF"/>
      <w:spacing w:before="1020" w:after="900" w:line="274" w:lineRule="exact"/>
      <w:jc w:val="center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affffd">
    <w:name w:val="Основной текст + Полужирный"/>
    <w:basedOn w:val="afff2"/>
    <w:rsid w:val="00C66C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3">
    <w:name w:val="Основной текст (6) + Не курсив"/>
    <w:basedOn w:val="61"/>
    <w:rsid w:val="00C66CF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125pt">
    <w:name w:val="Основной текст (4) + 12;5 pt;Курсив"/>
    <w:basedOn w:val="45"/>
    <w:rsid w:val="00C66CF3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ffffe">
    <w:name w:val="Оглавление_"/>
    <w:basedOn w:val="a4"/>
    <w:link w:val="afffff"/>
    <w:rsid w:val="00C66CF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3">
    <w:name w:val="Подпись к таблице (2)_"/>
    <w:basedOn w:val="a4"/>
    <w:link w:val="2f4"/>
    <w:rsid w:val="00C66CF3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afffff">
    <w:name w:val="Оглавление"/>
    <w:basedOn w:val="a1"/>
    <w:link w:val="affffe"/>
    <w:rsid w:val="00C66CF3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2f4">
    <w:name w:val="Подпись к таблице (2)"/>
    <w:basedOn w:val="a1"/>
    <w:link w:val="2f3"/>
    <w:rsid w:val="00C66CF3"/>
    <w:pPr>
      <w:widowControl w:val="0"/>
      <w:shd w:val="clear" w:color="auto" w:fill="FFFFFF"/>
      <w:spacing w:line="226" w:lineRule="exact"/>
      <w:jc w:val="right"/>
    </w:pPr>
    <w:rPr>
      <w:rFonts w:ascii="Consolas" w:eastAsia="Consolas" w:hAnsi="Consolas" w:cs="Consolas"/>
      <w:sz w:val="20"/>
      <w:szCs w:val="20"/>
      <w:lang w:eastAsia="en-US"/>
    </w:rPr>
  </w:style>
  <w:style w:type="character" w:customStyle="1" w:styleId="0pt0">
    <w:name w:val="Основной текст + Курсив;Интервал 0 pt"/>
    <w:rsid w:val="00BD38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0pt">
    <w:name w:val="Основной текст (10) + Интервал 0 pt"/>
    <w:rsid w:val="00BD3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BD384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ff0">
    <w:name w:val="Сноска_"/>
    <w:basedOn w:val="a4"/>
    <w:link w:val="afffff1"/>
    <w:rsid w:val="00F4258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fffff2">
    <w:name w:val="Сноска + Не полужирный;Не курсив"/>
    <w:basedOn w:val="afffff0"/>
    <w:rsid w:val="00F4258F"/>
    <w:rPr>
      <w:color w:val="000000"/>
      <w:spacing w:val="0"/>
      <w:w w:val="100"/>
      <w:position w:val="0"/>
      <w:lang w:val="ru-RU"/>
    </w:rPr>
  </w:style>
  <w:style w:type="character" w:customStyle="1" w:styleId="7Exact">
    <w:name w:val="Основной текст (7) Exact"/>
    <w:basedOn w:val="a4"/>
    <w:rsid w:val="00F4258F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afffff3">
    <w:name w:val="Основной текст + 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ff2"/>
    <w:rsid w:val="00F425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fff2"/>
    <w:rsid w:val="00F425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25pt">
    <w:name w:val="Основной текст (2) + 12;5 pt;Курсив"/>
    <w:basedOn w:val="2c"/>
    <w:rsid w:val="00F4258F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35pt">
    <w:name w:val="Основной текст (2) + 13;5 pt;Не полужирный"/>
    <w:basedOn w:val="2c"/>
    <w:rsid w:val="00F4258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3pt">
    <w:name w:val="Основной текст (2) + 13 pt;Не полужирный"/>
    <w:basedOn w:val="2c"/>
    <w:rsid w:val="00F4258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135pt">
    <w:name w:val="Основной текст (4) + 13;5 pt;Не полужирный;Не курсив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4125pt0">
    <w:name w:val="Основной текст (4) + 12;5 pt"/>
    <w:basedOn w:val="45"/>
    <w:rsid w:val="00F4258F"/>
    <w:rPr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0pt100">
    <w:name w:val="Основной текст (8) + Курсив;Интервал 0 pt;Масштаб 100%"/>
    <w:basedOn w:val="82"/>
    <w:rsid w:val="00F4258F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135pt">
    <w:name w:val="Заголовок №1 + 13;5 pt"/>
    <w:basedOn w:val="1a"/>
    <w:rsid w:val="00F4258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0">
    <w:name w:val="Основной текст Exact"/>
    <w:basedOn w:val="a4"/>
    <w:rsid w:val="00F42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afffff1">
    <w:name w:val="Сноска"/>
    <w:basedOn w:val="a1"/>
    <w:link w:val="afffff0"/>
    <w:rsid w:val="00F4258F"/>
    <w:pPr>
      <w:widowControl w:val="0"/>
      <w:shd w:val="clear" w:color="auto" w:fill="FFFFFF"/>
      <w:spacing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54">
    <w:name w:val="Основной текст (5) + Не полужирный;Не курсив"/>
    <w:basedOn w:val="52"/>
    <w:rsid w:val="00B351B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rial9pt">
    <w:name w:val="Основной текст + Arial;9 pt"/>
    <w:basedOn w:val="afff2"/>
    <w:rsid w:val="00B351B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4"/>
    <w:rsid w:val="00B35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2105pt0ptExact">
    <w:name w:val="Основной текст (2) + 10;5 pt;Не полужирный;Интервал 0 pt Exact"/>
    <w:basedOn w:val="2c"/>
    <w:rsid w:val="00B351BD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15pt0">
    <w:name w:val="Основной текст (2) + 11;5 pt"/>
    <w:basedOn w:val="2c"/>
    <w:rsid w:val="00B351B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ff4">
    <w:name w:val="Другое_"/>
    <w:basedOn w:val="a4"/>
    <w:link w:val="afffff5"/>
    <w:rsid w:val="00B351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Другое"/>
    <w:basedOn w:val="a1"/>
    <w:link w:val="afffff4"/>
    <w:rsid w:val="00B351B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10pt0pt">
    <w:name w:val="Основной текст (4) + 10 pt;Не курсив;Интервал 0 pt"/>
    <w:basedOn w:val="45"/>
    <w:rsid w:val="00B351BD"/>
    <w:rPr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Не курсив"/>
    <w:basedOn w:val="52"/>
    <w:rsid w:val="00B351BD"/>
    <w:rPr>
      <w:b w:val="0"/>
      <w:bCs w:val="0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10pt">
    <w:name w:val="Основной текст + 10 pt;Полужирный"/>
    <w:basedOn w:val="afff2"/>
    <w:rsid w:val="00B35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Mincho10pt">
    <w:name w:val="Основной текст + MS Mincho;10 pt"/>
    <w:basedOn w:val="afff2"/>
    <w:rsid w:val="00B351BD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e">
    <w:name w:val="Абзац списка3"/>
    <w:basedOn w:val="a1"/>
    <w:rsid w:val="00316873"/>
    <w:pPr>
      <w:ind w:left="708"/>
    </w:pPr>
    <w:rPr>
      <w:sz w:val="20"/>
      <w:szCs w:val="20"/>
    </w:rPr>
  </w:style>
  <w:style w:type="paragraph" w:customStyle="1" w:styleId="2f5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6">
    <w:name w:val="Без интервала2"/>
    <w:rsid w:val="0031687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1pt">
    <w:name w:val="Основной текст (3) + Интервал 1 pt"/>
    <w:basedOn w:val="37"/>
    <w:rsid w:val="0067309F"/>
    <w:rPr>
      <w:i w:val="0"/>
      <w:iCs w:val="0"/>
      <w:smallCaps w:val="0"/>
      <w:strike w:val="0"/>
      <w:color w:val="000000"/>
      <w:spacing w:val="27"/>
      <w:w w:val="100"/>
      <w:position w:val="0"/>
      <w:sz w:val="25"/>
      <w:szCs w:val="25"/>
      <w:u w:val="none"/>
      <w:lang w:val="ru-RU"/>
    </w:rPr>
  </w:style>
  <w:style w:type="character" w:customStyle="1" w:styleId="3f">
    <w:name w:val="Заголовок №3_"/>
    <w:basedOn w:val="a4"/>
    <w:link w:val="3f0"/>
    <w:rsid w:val="0067309F"/>
    <w:rPr>
      <w:rFonts w:ascii="Times New Roman" w:eastAsia="Times New Roman" w:hAnsi="Times New Roman" w:cs="Times New Roman"/>
      <w:b/>
      <w:bCs/>
      <w:spacing w:val="60"/>
      <w:sz w:val="33"/>
      <w:szCs w:val="33"/>
      <w:shd w:val="clear" w:color="auto" w:fill="FFFFFF"/>
    </w:rPr>
  </w:style>
  <w:style w:type="paragraph" w:customStyle="1" w:styleId="3f0">
    <w:name w:val="Заголовок №3"/>
    <w:basedOn w:val="a1"/>
    <w:link w:val="3f"/>
    <w:rsid w:val="0067309F"/>
    <w:pPr>
      <w:widowControl w:val="0"/>
      <w:shd w:val="clear" w:color="auto" w:fill="FFFFFF"/>
      <w:spacing w:before="480" w:after="120" w:line="0" w:lineRule="atLeast"/>
      <w:jc w:val="center"/>
      <w:outlineLvl w:val="2"/>
    </w:pPr>
    <w:rPr>
      <w:b/>
      <w:bCs/>
      <w:spacing w:val="6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7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74C-2F83-4CE7-9711-8AC746B4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23</Pages>
  <Words>6939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user</cp:lastModifiedBy>
  <cp:revision>59</cp:revision>
  <cp:lastPrinted>2024-05-03T10:47:00Z</cp:lastPrinted>
  <dcterms:created xsi:type="dcterms:W3CDTF">2022-01-26T08:04:00Z</dcterms:created>
  <dcterms:modified xsi:type="dcterms:W3CDTF">2024-05-03T10:47:00Z</dcterms:modified>
</cp:coreProperties>
</file>